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7E425" w14:textId="77777777" w:rsidR="00D6758C" w:rsidRPr="00B351A1" w:rsidRDefault="00D6758C" w:rsidP="001E145E">
      <w:pPr>
        <w:suppressAutoHyphens/>
        <w:ind w:left="0" w:firstLine="0"/>
        <w:rPr>
          <w:b w:val="0"/>
          <w:i w:val="0"/>
        </w:rPr>
      </w:pPr>
    </w:p>
    <w:p w14:paraId="21D81AA3" w14:textId="77777777" w:rsidR="00D6758C" w:rsidRPr="00B351A1" w:rsidRDefault="00D6758C" w:rsidP="00302A3A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clear" w:color="auto" w:fill="DEEAF6"/>
        <w:suppressAutoHyphens/>
        <w:jc w:val="center"/>
        <w:rPr>
          <w:b w:val="0"/>
          <w:i w:val="0"/>
          <w:sz w:val="32"/>
          <w:szCs w:val="20"/>
        </w:rPr>
      </w:pPr>
    </w:p>
    <w:p w14:paraId="7A82A5B8" w14:textId="610AA596" w:rsidR="00D6758C" w:rsidRPr="005314DA" w:rsidRDefault="003B3D83" w:rsidP="00302A3A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clear" w:color="auto" w:fill="DEEAF6"/>
        <w:suppressAutoHyphens/>
        <w:jc w:val="center"/>
        <w:outlineLvl w:val="0"/>
        <w:rPr>
          <w:bCs/>
          <w:i w:val="0"/>
          <w:u w:val="single"/>
        </w:rPr>
      </w:pPr>
      <w:r w:rsidRPr="005314DA">
        <w:rPr>
          <w:bCs/>
          <w:i w:val="0"/>
          <w:u w:val="single"/>
        </w:rPr>
        <w:t xml:space="preserve">SPECYFIKACJA </w:t>
      </w:r>
      <w:r w:rsidR="00D6758C" w:rsidRPr="005314DA">
        <w:rPr>
          <w:bCs/>
          <w:i w:val="0"/>
          <w:u w:val="single"/>
        </w:rPr>
        <w:t>WARUNKÓW ZAMÓWIENIA</w:t>
      </w:r>
    </w:p>
    <w:p w14:paraId="011C8121" w14:textId="2D33CEEA" w:rsidR="00D6758C" w:rsidRPr="005314DA" w:rsidRDefault="00D6758C" w:rsidP="00302A3A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clear" w:color="auto" w:fill="DEEAF6"/>
        <w:suppressAutoHyphens/>
        <w:jc w:val="center"/>
        <w:outlineLvl w:val="0"/>
        <w:rPr>
          <w:bCs/>
          <w:i w:val="0"/>
          <w:sz w:val="28"/>
          <w:szCs w:val="28"/>
          <w:u w:val="single"/>
        </w:rPr>
      </w:pPr>
      <w:r w:rsidRPr="005314DA">
        <w:rPr>
          <w:bCs/>
          <w:i w:val="0"/>
          <w:sz w:val="28"/>
          <w:szCs w:val="28"/>
          <w:u w:val="single"/>
        </w:rPr>
        <w:t>(SWZ)</w:t>
      </w:r>
    </w:p>
    <w:p w14:paraId="3D927713" w14:textId="77777777" w:rsidR="00D6758C" w:rsidRPr="00B351A1" w:rsidRDefault="00D6758C" w:rsidP="00302A3A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clear" w:color="auto" w:fill="DEEAF6"/>
        <w:suppressAutoHyphens/>
        <w:rPr>
          <w:b w:val="0"/>
          <w:i w:val="0"/>
          <w:sz w:val="32"/>
          <w:szCs w:val="20"/>
          <w:u w:val="single"/>
        </w:rPr>
      </w:pPr>
    </w:p>
    <w:p w14:paraId="36EEF490" w14:textId="77777777" w:rsidR="00D6758C" w:rsidRPr="00B351A1" w:rsidRDefault="00D6758C" w:rsidP="00302A3A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clear" w:color="auto" w:fill="DEEAF6"/>
        <w:suppressAutoHyphens/>
        <w:spacing w:line="360" w:lineRule="auto"/>
        <w:jc w:val="center"/>
        <w:outlineLvl w:val="0"/>
        <w:rPr>
          <w:b w:val="0"/>
          <w:i w:val="0"/>
          <w:sz w:val="32"/>
          <w:szCs w:val="32"/>
          <w:u w:val="single"/>
        </w:rPr>
      </w:pPr>
      <w:r w:rsidRPr="00B351A1">
        <w:rPr>
          <w:b w:val="0"/>
          <w:i w:val="0"/>
          <w:sz w:val="32"/>
          <w:szCs w:val="32"/>
          <w:u w:val="single"/>
        </w:rPr>
        <w:t>PRZETARG NIEOGRANICZONY</w:t>
      </w:r>
    </w:p>
    <w:p w14:paraId="1B7FBE02" w14:textId="57743577" w:rsidR="005314DA" w:rsidRPr="005314DA" w:rsidRDefault="005314DA" w:rsidP="005314DA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clear" w:color="auto" w:fill="DEEAF6"/>
        <w:jc w:val="center"/>
        <w:outlineLvl w:val="0"/>
        <w:rPr>
          <w:b w:val="0"/>
          <w:bCs/>
          <w:i w:val="0"/>
          <w:iCs/>
          <w:u w:val="single"/>
        </w:rPr>
      </w:pPr>
      <w:r w:rsidRPr="005314DA">
        <w:rPr>
          <w:b w:val="0"/>
          <w:bCs/>
          <w:i w:val="0"/>
          <w:iCs/>
          <w:u w:val="single"/>
        </w:rPr>
        <w:t xml:space="preserve">prowadzony zgodnie z Regulaminem udzielenia przez Przedsiębiorstwo Gospodarki </w:t>
      </w:r>
      <w:r w:rsidRPr="005314DA">
        <w:rPr>
          <w:b w:val="0"/>
          <w:bCs/>
          <w:i w:val="0"/>
          <w:iCs/>
          <w:u w:val="single"/>
        </w:rPr>
        <w:br/>
        <w:t xml:space="preserve">Komunalnej Sp. z o.o. w Suszcu  zamówień sektorowych, których wartość </w:t>
      </w:r>
      <w:r w:rsidR="003F3557" w:rsidRPr="005314DA">
        <w:rPr>
          <w:b w:val="0"/>
          <w:bCs/>
          <w:i w:val="0"/>
          <w:iCs/>
          <w:u w:val="single"/>
        </w:rPr>
        <w:t>szacunkowa nie</w:t>
      </w:r>
      <w:r w:rsidRPr="005314DA">
        <w:rPr>
          <w:b w:val="0"/>
          <w:bCs/>
          <w:i w:val="0"/>
          <w:iCs/>
          <w:u w:val="single"/>
        </w:rPr>
        <w:t xml:space="preserve"> przekracza progów unijnych, o których mowa w art. 3 ustawy z dnia </w:t>
      </w:r>
      <w:r w:rsidRPr="005314DA">
        <w:rPr>
          <w:b w:val="0"/>
          <w:bCs/>
          <w:i w:val="0"/>
          <w:iCs/>
          <w:u w:val="single"/>
        </w:rPr>
        <w:br/>
        <w:t>11.09.2019 r. prawo zamówień publicznych</w:t>
      </w:r>
    </w:p>
    <w:p w14:paraId="02641C0A" w14:textId="77777777" w:rsidR="00D6758C" w:rsidRPr="00B351A1" w:rsidRDefault="00D6758C" w:rsidP="00302A3A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clear" w:color="auto" w:fill="DEEAF6"/>
        <w:suppressAutoHyphens/>
        <w:rPr>
          <w:b w:val="0"/>
          <w:i w:val="0"/>
          <w:sz w:val="32"/>
          <w:szCs w:val="20"/>
        </w:rPr>
      </w:pPr>
    </w:p>
    <w:p w14:paraId="5594566A" w14:textId="77777777" w:rsidR="00D6758C" w:rsidRPr="00B351A1" w:rsidRDefault="00D6758C" w:rsidP="00302A3A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clear" w:color="auto" w:fill="DEEAF6"/>
        <w:suppressAutoHyphens/>
        <w:jc w:val="center"/>
        <w:rPr>
          <w:b w:val="0"/>
          <w:i w:val="0"/>
          <w:sz w:val="28"/>
          <w:szCs w:val="28"/>
        </w:rPr>
      </w:pPr>
      <w:r w:rsidRPr="00B351A1">
        <w:rPr>
          <w:b w:val="0"/>
          <w:i w:val="0"/>
          <w:sz w:val="28"/>
          <w:szCs w:val="28"/>
        </w:rPr>
        <w:t xml:space="preserve">pn. </w:t>
      </w:r>
      <w:r w:rsidR="00B42A4D" w:rsidRPr="00314660">
        <w:t>„Przyjmowanie ustabilizowanych komunalnych osadów ściekowych o kodzie 19 08 05</w:t>
      </w:r>
      <w:r w:rsidR="00B42A4D" w:rsidRPr="00314660">
        <w:br/>
        <w:t xml:space="preserve"> i 19 08 99 z </w:t>
      </w:r>
      <w:r w:rsidR="00C4707C">
        <w:t xml:space="preserve">oczyszczalni ścieków w Suszcu, </w:t>
      </w:r>
      <w:r w:rsidR="00B42A4D" w:rsidRPr="00314660">
        <w:t>Kobielicach</w:t>
      </w:r>
      <w:r w:rsidR="00C4707C">
        <w:t xml:space="preserve"> i Rudziczce</w:t>
      </w:r>
      <w:r w:rsidR="00B42A4D" w:rsidRPr="00314660">
        <w:t>”</w:t>
      </w:r>
    </w:p>
    <w:p w14:paraId="36C415D9" w14:textId="77777777" w:rsidR="00D6758C" w:rsidRPr="00B351A1" w:rsidRDefault="00D6758C" w:rsidP="00302A3A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clear" w:color="auto" w:fill="DEEAF6"/>
        <w:suppressAutoHyphens/>
        <w:rPr>
          <w:b w:val="0"/>
          <w:i w:val="0"/>
          <w:sz w:val="28"/>
          <w:szCs w:val="28"/>
        </w:rPr>
      </w:pPr>
      <w:r w:rsidRPr="00B351A1">
        <w:rPr>
          <w:b w:val="0"/>
          <w:i w:val="0"/>
          <w:sz w:val="28"/>
          <w:szCs w:val="28"/>
        </w:rPr>
        <w:t xml:space="preserve"> </w:t>
      </w:r>
    </w:p>
    <w:p w14:paraId="1B87018C" w14:textId="77777777" w:rsidR="00D6758C" w:rsidRPr="00B351A1" w:rsidRDefault="00D6758C" w:rsidP="00302A3A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clear" w:color="auto" w:fill="DEEAF6"/>
        <w:suppressAutoHyphens/>
        <w:rPr>
          <w:b w:val="0"/>
          <w:i w:val="0"/>
          <w:sz w:val="28"/>
          <w:szCs w:val="28"/>
        </w:rPr>
      </w:pPr>
      <w:r w:rsidRPr="00B351A1">
        <w:rPr>
          <w:b w:val="0"/>
          <w:i w:val="0"/>
          <w:sz w:val="28"/>
          <w:szCs w:val="28"/>
        </w:rPr>
        <w:t xml:space="preserve">  </w:t>
      </w:r>
    </w:p>
    <w:p w14:paraId="255317ED" w14:textId="0856F02E" w:rsidR="00D6758C" w:rsidRPr="005314DA" w:rsidRDefault="00D6758C" w:rsidP="00302A3A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clear" w:color="auto" w:fill="DEEAF6"/>
        <w:suppressAutoHyphens/>
        <w:jc w:val="center"/>
        <w:rPr>
          <w:bCs/>
          <w:i w:val="0"/>
          <w:sz w:val="28"/>
          <w:szCs w:val="28"/>
        </w:rPr>
      </w:pPr>
      <w:r w:rsidRPr="005314DA">
        <w:rPr>
          <w:bCs/>
          <w:i w:val="0"/>
          <w:sz w:val="28"/>
          <w:szCs w:val="28"/>
        </w:rPr>
        <w:t>PGK/ZS/</w:t>
      </w:r>
      <w:r w:rsidR="00C5051F">
        <w:rPr>
          <w:bCs/>
          <w:i w:val="0"/>
          <w:sz w:val="28"/>
          <w:szCs w:val="28"/>
        </w:rPr>
        <w:t>3</w:t>
      </w:r>
      <w:r w:rsidR="00C4707C" w:rsidRPr="005314DA">
        <w:rPr>
          <w:bCs/>
          <w:i w:val="0"/>
          <w:sz w:val="28"/>
          <w:szCs w:val="28"/>
        </w:rPr>
        <w:t>/</w:t>
      </w:r>
      <w:proofErr w:type="spellStart"/>
      <w:r w:rsidR="00C4707C" w:rsidRPr="005314DA">
        <w:rPr>
          <w:bCs/>
          <w:i w:val="0"/>
          <w:sz w:val="28"/>
          <w:szCs w:val="28"/>
        </w:rPr>
        <w:t>pn</w:t>
      </w:r>
      <w:proofErr w:type="spellEnd"/>
      <w:r w:rsidR="00C4707C" w:rsidRPr="005314DA">
        <w:rPr>
          <w:bCs/>
          <w:i w:val="0"/>
          <w:sz w:val="28"/>
          <w:szCs w:val="28"/>
        </w:rPr>
        <w:t>/</w:t>
      </w:r>
      <w:r w:rsidR="0087184D" w:rsidRPr="005314DA">
        <w:rPr>
          <w:bCs/>
          <w:i w:val="0"/>
          <w:sz w:val="28"/>
          <w:szCs w:val="28"/>
        </w:rPr>
        <w:t>2</w:t>
      </w:r>
      <w:r w:rsidR="008D767D">
        <w:rPr>
          <w:bCs/>
          <w:i w:val="0"/>
          <w:sz w:val="28"/>
          <w:szCs w:val="28"/>
        </w:rPr>
        <w:t>4</w:t>
      </w:r>
    </w:p>
    <w:p w14:paraId="7FC99E2F" w14:textId="77777777" w:rsidR="00D6758C" w:rsidRPr="00217FE6" w:rsidRDefault="00D6758C" w:rsidP="00302A3A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clear" w:color="auto" w:fill="DEEAF6"/>
        <w:suppressAutoHyphens/>
        <w:jc w:val="center"/>
        <w:rPr>
          <w:b w:val="0"/>
          <w:sz w:val="28"/>
          <w:szCs w:val="28"/>
          <w:u w:val="single"/>
        </w:rPr>
      </w:pPr>
    </w:p>
    <w:p w14:paraId="74C66F07" w14:textId="77777777" w:rsidR="00D6758C" w:rsidRPr="00217FE6" w:rsidRDefault="00D6758C" w:rsidP="00302A3A">
      <w:pPr>
        <w:suppressAutoHyphens/>
        <w:rPr>
          <w:b w:val="0"/>
        </w:rPr>
      </w:pPr>
    </w:p>
    <w:p w14:paraId="7B9E466B" w14:textId="77777777" w:rsidR="00D6758C" w:rsidRPr="00217FE6" w:rsidRDefault="00D6758C" w:rsidP="00302A3A">
      <w:pPr>
        <w:suppressAutoHyphens/>
        <w:spacing w:line="360" w:lineRule="auto"/>
        <w:ind w:right="39"/>
      </w:pPr>
    </w:p>
    <w:p w14:paraId="02005FDA" w14:textId="77777777" w:rsidR="00D6758C" w:rsidRPr="00217FE6" w:rsidRDefault="00D6758C" w:rsidP="00302A3A">
      <w:pPr>
        <w:suppressAutoHyphens/>
        <w:rPr>
          <w:b w:val="0"/>
        </w:rPr>
      </w:pPr>
    </w:p>
    <w:p w14:paraId="6369CDBD" w14:textId="15F6F8C4" w:rsidR="00D6758C" w:rsidRPr="003F3557" w:rsidRDefault="00D6758C" w:rsidP="00302A3A">
      <w:pPr>
        <w:suppressAutoHyphens/>
        <w:rPr>
          <w:bCs/>
          <w:i w:val="0"/>
          <w:iCs/>
        </w:rPr>
      </w:pPr>
      <w:r w:rsidRPr="003F3557">
        <w:rPr>
          <w:bCs/>
          <w:i w:val="0"/>
          <w:iCs/>
        </w:rPr>
        <w:t>Specyfikacja warunków zamówienia zawiera:</w:t>
      </w:r>
    </w:p>
    <w:p w14:paraId="6D06B78F" w14:textId="77777777" w:rsidR="00D6758C" w:rsidRPr="00217FE6" w:rsidRDefault="00D6758C" w:rsidP="000B06D3">
      <w:pPr>
        <w:numPr>
          <w:ilvl w:val="0"/>
          <w:numId w:val="8"/>
        </w:numPr>
        <w:tabs>
          <w:tab w:val="num" w:pos="720"/>
        </w:tabs>
        <w:suppressAutoHyphens/>
        <w:rPr>
          <w:b w:val="0"/>
        </w:rPr>
      </w:pPr>
      <w:r w:rsidRPr="00217FE6">
        <w:rPr>
          <w:sz w:val="14"/>
          <w:szCs w:val="14"/>
        </w:rPr>
        <w:t xml:space="preserve"> </w:t>
      </w:r>
      <w:r w:rsidRPr="00217FE6">
        <w:rPr>
          <w:b w:val="0"/>
        </w:rPr>
        <w:t>formularz oferty, zał. nr 1,</w:t>
      </w:r>
    </w:p>
    <w:p w14:paraId="35BCC902" w14:textId="77777777" w:rsidR="00D6758C" w:rsidRPr="00217FE6" w:rsidRDefault="00D6758C" w:rsidP="000B06D3">
      <w:pPr>
        <w:numPr>
          <w:ilvl w:val="0"/>
          <w:numId w:val="8"/>
        </w:numPr>
        <w:tabs>
          <w:tab w:val="num" w:pos="720"/>
        </w:tabs>
        <w:suppressAutoHyphens/>
        <w:rPr>
          <w:b w:val="0"/>
        </w:rPr>
      </w:pPr>
      <w:r w:rsidRPr="00217FE6">
        <w:rPr>
          <w:b w:val="0"/>
        </w:rPr>
        <w:t>istotne postanowienia umowy, zał. nr 2,</w:t>
      </w:r>
    </w:p>
    <w:p w14:paraId="26782679" w14:textId="77777777" w:rsidR="00D6758C" w:rsidRDefault="00D6758C" w:rsidP="000B06D3">
      <w:pPr>
        <w:numPr>
          <w:ilvl w:val="0"/>
          <w:numId w:val="8"/>
        </w:numPr>
        <w:tabs>
          <w:tab w:val="num" w:pos="720"/>
        </w:tabs>
        <w:suppressAutoHyphens/>
        <w:rPr>
          <w:b w:val="0"/>
        </w:rPr>
      </w:pPr>
      <w:r w:rsidRPr="00217FE6">
        <w:rPr>
          <w:sz w:val="14"/>
          <w:szCs w:val="14"/>
        </w:rPr>
        <w:t xml:space="preserve"> </w:t>
      </w:r>
      <w:r w:rsidR="00DD6F3F">
        <w:rPr>
          <w:b w:val="0"/>
        </w:rPr>
        <w:t>oświadczenie wykonawcy o spełnianiu warunków udziału w postępowaniu</w:t>
      </w:r>
      <w:r w:rsidRPr="00217FE6">
        <w:rPr>
          <w:b w:val="0"/>
        </w:rPr>
        <w:t>, zał. nr 3,</w:t>
      </w:r>
    </w:p>
    <w:p w14:paraId="6A68B424" w14:textId="0552F07C" w:rsidR="00D6758C" w:rsidRPr="00CC2E0C" w:rsidRDefault="00394B87" w:rsidP="000B06D3">
      <w:pPr>
        <w:numPr>
          <w:ilvl w:val="0"/>
          <w:numId w:val="8"/>
        </w:numPr>
        <w:tabs>
          <w:tab w:val="num" w:pos="720"/>
        </w:tabs>
        <w:suppressAutoHyphens/>
        <w:rPr>
          <w:b w:val="0"/>
        </w:rPr>
      </w:pPr>
      <w:r>
        <w:rPr>
          <w:b w:val="0"/>
        </w:rPr>
        <w:t>o</w:t>
      </w:r>
      <w:r w:rsidR="00DD6F3F">
        <w:rPr>
          <w:b w:val="0"/>
        </w:rPr>
        <w:t>świadczenie wykonawcy o braku postaw do wykluczenia z postępowania, zał. nr 4</w:t>
      </w:r>
      <w:r w:rsidR="001012F9">
        <w:rPr>
          <w:b w:val="0"/>
        </w:rPr>
        <w:t>.</w:t>
      </w:r>
    </w:p>
    <w:p w14:paraId="4CCD0FA5" w14:textId="5DDF23F5" w:rsidR="00D6758C" w:rsidRDefault="00D6758C" w:rsidP="00302A3A">
      <w:pPr>
        <w:suppressAutoHyphens/>
        <w:ind w:left="0" w:firstLine="0"/>
        <w:rPr>
          <w:b w:val="0"/>
        </w:rPr>
      </w:pPr>
    </w:p>
    <w:p w14:paraId="5473600B" w14:textId="77777777" w:rsidR="00C347ED" w:rsidRDefault="00C347ED" w:rsidP="00302A3A">
      <w:pPr>
        <w:suppressAutoHyphens/>
        <w:ind w:left="0" w:firstLine="0"/>
        <w:rPr>
          <w:b w:val="0"/>
        </w:rPr>
      </w:pPr>
    </w:p>
    <w:p w14:paraId="71DE01FB" w14:textId="77777777" w:rsidR="00B42A4D" w:rsidRDefault="00B42A4D" w:rsidP="00302A3A">
      <w:pPr>
        <w:suppressAutoHyphens/>
        <w:ind w:left="0" w:firstLine="0"/>
        <w:rPr>
          <w:b w:val="0"/>
        </w:rPr>
      </w:pPr>
    </w:p>
    <w:p w14:paraId="6CFF009A" w14:textId="77777777" w:rsidR="00B42A4D" w:rsidRDefault="00B42A4D" w:rsidP="00302A3A">
      <w:pPr>
        <w:suppressAutoHyphens/>
        <w:ind w:left="0" w:firstLine="0"/>
        <w:rPr>
          <w:b w:val="0"/>
        </w:rPr>
      </w:pPr>
    </w:p>
    <w:p w14:paraId="0DC70F0E" w14:textId="77777777" w:rsidR="00B42A4D" w:rsidRDefault="00B42A4D" w:rsidP="00302A3A">
      <w:pPr>
        <w:suppressAutoHyphens/>
        <w:ind w:left="0" w:firstLine="0"/>
        <w:rPr>
          <w:b w:val="0"/>
        </w:rPr>
      </w:pPr>
    </w:p>
    <w:p w14:paraId="28995059" w14:textId="77777777" w:rsidR="001E145E" w:rsidRDefault="001E145E" w:rsidP="00302A3A">
      <w:pPr>
        <w:suppressAutoHyphens/>
        <w:ind w:left="0" w:firstLine="0"/>
        <w:rPr>
          <w:b w:val="0"/>
        </w:rPr>
      </w:pPr>
    </w:p>
    <w:p w14:paraId="1CAC2C05" w14:textId="77777777" w:rsidR="001E145E" w:rsidRDefault="001E145E" w:rsidP="00302A3A">
      <w:pPr>
        <w:suppressAutoHyphens/>
        <w:ind w:left="0" w:firstLine="0"/>
        <w:rPr>
          <w:b w:val="0"/>
        </w:rPr>
      </w:pPr>
    </w:p>
    <w:p w14:paraId="14216C73" w14:textId="77777777" w:rsidR="001E145E" w:rsidRDefault="001E145E" w:rsidP="00302A3A">
      <w:pPr>
        <w:suppressAutoHyphens/>
        <w:ind w:left="0" w:firstLine="0"/>
        <w:rPr>
          <w:b w:val="0"/>
        </w:rPr>
      </w:pPr>
    </w:p>
    <w:p w14:paraId="614A26D5" w14:textId="77777777" w:rsidR="00CC2E0C" w:rsidRDefault="00CC2E0C" w:rsidP="00302A3A">
      <w:pPr>
        <w:suppressAutoHyphens/>
        <w:ind w:left="0" w:firstLine="0"/>
        <w:rPr>
          <w:b w:val="0"/>
        </w:rPr>
      </w:pPr>
    </w:p>
    <w:p w14:paraId="74C095EA" w14:textId="77777777" w:rsidR="00CC2E0C" w:rsidRDefault="00CC2E0C" w:rsidP="00302A3A">
      <w:pPr>
        <w:suppressAutoHyphens/>
        <w:ind w:left="0" w:firstLine="0"/>
        <w:rPr>
          <w:b w:val="0"/>
        </w:rPr>
      </w:pPr>
    </w:p>
    <w:p w14:paraId="1B44185D" w14:textId="77777777" w:rsidR="00CC2E0C" w:rsidRDefault="00CC2E0C" w:rsidP="00302A3A">
      <w:pPr>
        <w:suppressAutoHyphens/>
        <w:ind w:left="0" w:firstLine="0"/>
        <w:rPr>
          <w:b w:val="0"/>
        </w:rPr>
      </w:pPr>
    </w:p>
    <w:p w14:paraId="1E67600F" w14:textId="58A3515A" w:rsidR="00B42A4D" w:rsidRDefault="00BF58CB" w:rsidP="00302A3A">
      <w:pPr>
        <w:suppressAutoHyphens/>
        <w:ind w:left="0" w:firstLine="0"/>
        <w:rPr>
          <w:b w:val="0"/>
        </w:rPr>
      </w:pPr>
      <w:r>
        <w:rPr>
          <w:b w:val="0"/>
        </w:rPr>
        <w:t xml:space="preserve"> </w:t>
      </w:r>
    </w:p>
    <w:p w14:paraId="7EDCE2BB" w14:textId="77777777" w:rsidR="00B42A4D" w:rsidRDefault="00B42A4D" w:rsidP="00302A3A">
      <w:pPr>
        <w:suppressAutoHyphens/>
        <w:ind w:left="0" w:firstLine="0"/>
        <w:rPr>
          <w:b w:val="0"/>
        </w:rPr>
      </w:pPr>
    </w:p>
    <w:p w14:paraId="7AF3247A" w14:textId="77777777" w:rsidR="00B42A4D" w:rsidRPr="00217FE6" w:rsidRDefault="00B42A4D" w:rsidP="00302A3A">
      <w:pPr>
        <w:suppressAutoHyphens/>
        <w:ind w:left="0" w:firstLine="0"/>
        <w:rPr>
          <w:b w:val="0"/>
        </w:rPr>
      </w:pPr>
    </w:p>
    <w:p w14:paraId="5CCB68F6" w14:textId="2EB75904" w:rsidR="00A22DF4" w:rsidRPr="005314DA" w:rsidRDefault="00BC571C" w:rsidP="00302A3A">
      <w:pPr>
        <w:suppressAutoHyphens/>
        <w:rPr>
          <w:bCs/>
          <w:i w:val="0"/>
          <w:iCs/>
          <w:sz w:val="20"/>
          <w:szCs w:val="20"/>
        </w:rPr>
      </w:pPr>
      <w:r w:rsidRPr="005314DA">
        <w:rPr>
          <w:bCs/>
          <w:i w:val="0"/>
          <w:iCs/>
          <w:sz w:val="20"/>
          <w:szCs w:val="20"/>
        </w:rPr>
        <w:t xml:space="preserve">   Sporządzono w </w:t>
      </w:r>
      <w:r w:rsidRPr="005314DA">
        <w:rPr>
          <w:bCs/>
          <w:i w:val="0"/>
          <w:iCs/>
          <w:color w:val="auto"/>
          <w:sz w:val="20"/>
          <w:szCs w:val="20"/>
        </w:rPr>
        <w:t>dniu:</w:t>
      </w:r>
      <w:r w:rsidRPr="005314DA">
        <w:rPr>
          <w:bCs/>
          <w:i w:val="0"/>
          <w:iCs/>
          <w:color w:val="FF0000"/>
          <w:sz w:val="20"/>
          <w:szCs w:val="20"/>
        </w:rPr>
        <w:t xml:space="preserve"> </w:t>
      </w:r>
      <w:r w:rsidR="00916C11" w:rsidRPr="00916C11">
        <w:rPr>
          <w:bCs/>
          <w:i w:val="0"/>
          <w:iCs/>
          <w:color w:val="auto"/>
          <w:sz w:val="20"/>
          <w:szCs w:val="20"/>
        </w:rPr>
        <w:t>10</w:t>
      </w:r>
      <w:r w:rsidR="001939A4" w:rsidRPr="00916C11">
        <w:rPr>
          <w:bCs/>
          <w:i w:val="0"/>
          <w:iCs/>
          <w:color w:val="auto"/>
          <w:sz w:val="20"/>
          <w:szCs w:val="20"/>
        </w:rPr>
        <w:t>.0</w:t>
      </w:r>
      <w:r w:rsidR="0087184D" w:rsidRPr="00916C11">
        <w:rPr>
          <w:bCs/>
          <w:i w:val="0"/>
          <w:iCs/>
          <w:color w:val="auto"/>
          <w:sz w:val="20"/>
          <w:szCs w:val="20"/>
        </w:rPr>
        <w:t>6</w:t>
      </w:r>
      <w:r w:rsidR="00D6758C" w:rsidRPr="005314DA">
        <w:rPr>
          <w:bCs/>
          <w:i w:val="0"/>
          <w:iCs/>
          <w:color w:val="auto"/>
          <w:sz w:val="20"/>
          <w:szCs w:val="20"/>
        </w:rPr>
        <w:t>.20</w:t>
      </w:r>
      <w:r w:rsidR="0087184D" w:rsidRPr="005314DA">
        <w:rPr>
          <w:bCs/>
          <w:i w:val="0"/>
          <w:iCs/>
          <w:color w:val="auto"/>
          <w:sz w:val="20"/>
          <w:szCs w:val="20"/>
        </w:rPr>
        <w:t>2</w:t>
      </w:r>
      <w:r w:rsidR="001E5929">
        <w:rPr>
          <w:bCs/>
          <w:i w:val="0"/>
          <w:iCs/>
          <w:color w:val="auto"/>
          <w:sz w:val="20"/>
          <w:szCs w:val="20"/>
        </w:rPr>
        <w:t>4</w:t>
      </w:r>
      <w:r w:rsidR="00D6758C" w:rsidRPr="005314DA">
        <w:rPr>
          <w:bCs/>
          <w:i w:val="0"/>
          <w:iCs/>
          <w:color w:val="auto"/>
          <w:sz w:val="20"/>
          <w:szCs w:val="20"/>
        </w:rPr>
        <w:t xml:space="preserve"> r.</w:t>
      </w:r>
      <w:r w:rsidR="00D6758C" w:rsidRPr="005314DA">
        <w:rPr>
          <w:bCs/>
          <w:i w:val="0"/>
          <w:iCs/>
          <w:color w:val="auto"/>
          <w:sz w:val="20"/>
          <w:szCs w:val="20"/>
        </w:rPr>
        <w:tab/>
      </w:r>
      <w:r w:rsidR="00C4707C" w:rsidRPr="005314DA">
        <w:rPr>
          <w:bCs/>
          <w:i w:val="0"/>
          <w:iCs/>
          <w:sz w:val="20"/>
          <w:szCs w:val="20"/>
        </w:rPr>
        <w:tab/>
      </w:r>
      <w:r w:rsidR="00C4707C" w:rsidRPr="005314DA">
        <w:rPr>
          <w:bCs/>
          <w:i w:val="0"/>
          <w:iCs/>
          <w:sz w:val="20"/>
          <w:szCs w:val="20"/>
        </w:rPr>
        <w:tab/>
        <w:t xml:space="preserve">      </w:t>
      </w:r>
      <w:r w:rsidR="00D6758C" w:rsidRPr="005314DA">
        <w:rPr>
          <w:bCs/>
          <w:i w:val="0"/>
          <w:iCs/>
          <w:sz w:val="20"/>
          <w:szCs w:val="20"/>
        </w:rPr>
        <w:t xml:space="preserve"> Zatwierdzono w dniu: </w:t>
      </w:r>
      <w:r w:rsidR="00F4146E" w:rsidRPr="005314DA">
        <w:rPr>
          <w:bCs/>
          <w:i w:val="0"/>
          <w:iCs/>
          <w:sz w:val="20"/>
          <w:szCs w:val="20"/>
        </w:rPr>
        <w:t>……………….</w:t>
      </w:r>
      <w:r w:rsidR="00D6758C" w:rsidRPr="005314DA">
        <w:rPr>
          <w:bCs/>
          <w:i w:val="0"/>
          <w:iCs/>
          <w:color w:val="auto"/>
          <w:sz w:val="20"/>
          <w:szCs w:val="20"/>
        </w:rPr>
        <w:t xml:space="preserve"> r.</w:t>
      </w:r>
      <w:r w:rsidR="00D6758C" w:rsidRPr="005314DA">
        <w:rPr>
          <w:bCs/>
          <w:i w:val="0"/>
          <w:iCs/>
          <w:sz w:val="20"/>
          <w:szCs w:val="20"/>
        </w:rPr>
        <w:t xml:space="preserve"> </w:t>
      </w:r>
      <w:r w:rsidR="00D6758C" w:rsidRPr="005314DA">
        <w:rPr>
          <w:bCs/>
          <w:i w:val="0"/>
          <w:iCs/>
          <w:sz w:val="20"/>
          <w:szCs w:val="20"/>
        </w:rPr>
        <w:tab/>
        <w:t xml:space="preserve">                  </w:t>
      </w:r>
    </w:p>
    <w:p w14:paraId="02867CF6" w14:textId="77777777" w:rsidR="00A22DF4" w:rsidRPr="005314DA" w:rsidRDefault="00A22DF4" w:rsidP="00302A3A">
      <w:pPr>
        <w:suppressAutoHyphens/>
        <w:rPr>
          <w:bCs/>
          <w:i w:val="0"/>
          <w:iCs/>
          <w:sz w:val="20"/>
          <w:szCs w:val="20"/>
        </w:rPr>
      </w:pPr>
    </w:p>
    <w:p w14:paraId="7C74A9CD" w14:textId="1D259096" w:rsidR="00D6758C" w:rsidRPr="005314DA" w:rsidRDefault="0087184D" w:rsidP="0087184D">
      <w:pPr>
        <w:suppressAutoHyphens/>
        <w:ind w:left="0" w:firstLine="0"/>
        <w:rPr>
          <w:bCs/>
          <w:i w:val="0"/>
          <w:iCs/>
          <w:sz w:val="20"/>
          <w:szCs w:val="20"/>
        </w:rPr>
      </w:pPr>
      <w:r w:rsidRPr="005314DA">
        <w:rPr>
          <w:bCs/>
          <w:i w:val="0"/>
          <w:iCs/>
          <w:sz w:val="20"/>
          <w:szCs w:val="20"/>
        </w:rPr>
        <w:t xml:space="preserve"> </w:t>
      </w:r>
      <w:r w:rsidR="001E5929">
        <w:rPr>
          <w:bCs/>
          <w:i w:val="0"/>
          <w:iCs/>
          <w:sz w:val="20"/>
          <w:szCs w:val="20"/>
        </w:rPr>
        <w:t xml:space="preserve">     Inspektor ds. zamówień i obsługi klienta</w:t>
      </w:r>
      <w:r w:rsidR="00D6758C" w:rsidRPr="005314DA">
        <w:rPr>
          <w:bCs/>
          <w:i w:val="0"/>
          <w:iCs/>
          <w:sz w:val="20"/>
          <w:szCs w:val="20"/>
        </w:rPr>
        <w:t xml:space="preserve">                                                   Prezes Zarządu</w:t>
      </w:r>
    </w:p>
    <w:p w14:paraId="22A325C6" w14:textId="77777777" w:rsidR="00D6758C" w:rsidRPr="005314DA" w:rsidRDefault="006A50C7" w:rsidP="00302A3A">
      <w:pPr>
        <w:suppressAutoHyphens/>
        <w:rPr>
          <w:bCs/>
          <w:i w:val="0"/>
          <w:iCs/>
          <w:sz w:val="20"/>
          <w:szCs w:val="20"/>
        </w:rPr>
      </w:pPr>
      <w:r w:rsidRPr="005314DA">
        <w:rPr>
          <w:bCs/>
          <w:i w:val="0"/>
          <w:iCs/>
          <w:sz w:val="20"/>
          <w:szCs w:val="20"/>
        </w:rPr>
        <w:t xml:space="preserve">   </w:t>
      </w:r>
      <w:r w:rsidR="00D6758C" w:rsidRPr="005314DA">
        <w:rPr>
          <w:bCs/>
          <w:i w:val="0"/>
          <w:iCs/>
          <w:sz w:val="20"/>
          <w:szCs w:val="20"/>
        </w:rPr>
        <w:t xml:space="preserve">            </w:t>
      </w:r>
      <w:r w:rsidR="00D6758C" w:rsidRPr="005314DA">
        <w:rPr>
          <w:bCs/>
          <w:i w:val="0"/>
          <w:iCs/>
          <w:sz w:val="20"/>
          <w:szCs w:val="20"/>
        </w:rPr>
        <w:tab/>
      </w:r>
      <w:r w:rsidR="00D6758C" w:rsidRPr="005314DA">
        <w:rPr>
          <w:bCs/>
          <w:i w:val="0"/>
          <w:iCs/>
          <w:sz w:val="20"/>
          <w:szCs w:val="20"/>
        </w:rPr>
        <w:tab/>
      </w:r>
      <w:r w:rsidR="00D6758C" w:rsidRPr="005314DA">
        <w:rPr>
          <w:bCs/>
          <w:i w:val="0"/>
          <w:iCs/>
          <w:sz w:val="20"/>
          <w:szCs w:val="20"/>
        </w:rPr>
        <w:tab/>
      </w:r>
      <w:r w:rsidR="00D6758C" w:rsidRPr="005314DA">
        <w:rPr>
          <w:bCs/>
          <w:i w:val="0"/>
          <w:iCs/>
          <w:sz w:val="20"/>
          <w:szCs w:val="20"/>
        </w:rPr>
        <w:tab/>
        <w:t xml:space="preserve">    </w:t>
      </w:r>
    </w:p>
    <w:p w14:paraId="67ECD08E" w14:textId="77777777" w:rsidR="00D6758C" w:rsidRPr="005314DA" w:rsidRDefault="00D6758C" w:rsidP="00302A3A">
      <w:pPr>
        <w:suppressAutoHyphens/>
        <w:ind w:firstLine="708"/>
        <w:rPr>
          <w:bCs/>
          <w:i w:val="0"/>
          <w:iCs/>
          <w:sz w:val="20"/>
          <w:szCs w:val="20"/>
        </w:rPr>
      </w:pPr>
    </w:p>
    <w:p w14:paraId="0309B733" w14:textId="687602D1" w:rsidR="00D6758C" w:rsidRPr="005314DA" w:rsidRDefault="00A22DF4" w:rsidP="00302A3A">
      <w:pPr>
        <w:suppressAutoHyphens/>
        <w:rPr>
          <w:bCs/>
          <w:i w:val="0"/>
          <w:iCs/>
          <w:sz w:val="20"/>
          <w:szCs w:val="20"/>
        </w:rPr>
      </w:pPr>
      <w:r w:rsidRPr="005314DA">
        <w:rPr>
          <w:bCs/>
          <w:i w:val="0"/>
          <w:iCs/>
          <w:color w:val="FF0000"/>
          <w:sz w:val="20"/>
          <w:szCs w:val="20"/>
        </w:rPr>
        <w:tab/>
      </w:r>
      <w:r w:rsidRPr="005314DA">
        <w:rPr>
          <w:bCs/>
          <w:i w:val="0"/>
          <w:iCs/>
          <w:color w:val="auto"/>
          <w:sz w:val="20"/>
          <w:szCs w:val="20"/>
        </w:rPr>
        <w:t xml:space="preserve">    </w:t>
      </w:r>
      <w:r w:rsidR="00D6758C" w:rsidRPr="005314DA">
        <w:rPr>
          <w:bCs/>
          <w:i w:val="0"/>
          <w:iCs/>
          <w:color w:val="auto"/>
          <w:sz w:val="20"/>
          <w:szCs w:val="20"/>
        </w:rPr>
        <w:t xml:space="preserve"> </w:t>
      </w:r>
      <w:r w:rsidR="0087184D" w:rsidRPr="005314DA">
        <w:rPr>
          <w:bCs/>
          <w:i w:val="0"/>
          <w:iCs/>
          <w:color w:val="auto"/>
          <w:sz w:val="20"/>
          <w:szCs w:val="20"/>
        </w:rPr>
        <w:t>mgr</w:t>
      </w:r>
      <w:r w:rsidR="00C4707C" w:rsidRPr="005314DA">
        <w:rPr>
          <w:bCs/>
          <w:i w:val="0"/>
          <w:iCs/>
          <w:color w:val="auto"/>
          <w:sz w:val="20"/>
          <w:szCs w:val="20"/>
        </w:rPr>
        <w:t xml:space="preserve"> </w:t>
      </w:r>
      <w:r w:rsidR="005314DA" w:rsidRPr="005314DA">
        <w:rPr>
          <w:bCs/>
          <w:i w:val="0"/>
          <w:iCs/>
          <w:color w:val="auto"/>
          <w:sz w:val="20"/>
          <w:szCs w:val="20"/>
        </w:rPr>
        <w:t>Magdalena Zech</w:t>
      </w:r>
      <w:r w:rsidR="00D6758C" w:rsidRPr="005314DA">
        <w:rPr>
          <w:bCs/>
          <w:i w:val="0"/>
          <w:iCs/>
          <w:sz w:val="20"/>
          <w:szCs w:val="20"/>
        </w:rPr>
        <w:tab/>
      </w:r>
      <w:r w:rsidR="00D6758C" w:rsidRPr="005314DA">
        <w:rPr>
          <w:bCs/>
          <w:i w:val="0"/>
          <w:iCs/>
          <w:sz w:val="20"/>
          <w:szCs w:val="20"/>
        </w:rPr>
        <w:tab/>
      </w:r>
      <w:r w:rsidR="00D6758C" w:rsidRPr="005314DA">
        <w:rPr>
          <w:bCs/>
          <w:i w:val="0"/>
          <w:iCs/>
          <w:sz w:val="20"/>
          <w:szCs w:val="20"/>
        </w:rPr>
        <w:tab/>
      </w:r>
      <w:r w:rsidR="00D6758C" w:rsidRPr="005314DA">
        <w:rPr>
          <w:bCs/>
          <w:i w:val="0"/>
          <w:iCs/>
          <w:sz w:val="20"/>
          <w:szCs w:val="20"/>
        </w:rPr>
        <w:tab/>
        <w:t xml:space="preserve">    </w:t>
      </w:r>
      <w:r w:rsidRPr="005314DA">
        <w:rPr>
          <w:bCs/>
          <w:i w:val="0"/>
          <w:iCs/>
          <w:sz w:val="20"/>
          <w:szCs w:val="20"/>
        </w:rPr>
        <w:t xml:space="preserve">       </w:t>
      </w:r>
      <w:r w:rsidR="006A50C7" w:rsidRPr="005314DA">
        <w:rPr>
          <w:bCs/>
          <w:i w:val="0"/>
          <w:iCs/>
          <w:sz w:val="20"/>
          <w:szCs w:val="20"/>
        </w:rPr>
        <w:t xml:space="preserve">   </w:t>
      </w:r>
      <w:r w:rsidR="00D6758C" w:rsidRPr="005314DA">
        <w:rPr>
          <w:bCs/>
          <w:i w:val="0"/>
          <w:iCs/>
          <w:sz w:val="20"/>
          <w:szCs w:val="20"/>
        </w:rPr>
        <w:t>mgr inż. Mieczysław Malcharek</w:t>
      </w:r>
    </w:p>
    <w:p w14:paraId="4D8205CA" w14:textId="77777777" w:rsidR="005314DA" w:rsidRPr="002969F6" w:rsidRDefault="005314DA" w:rsidP="005314DA">
      <w:pPr>
        <w:suppressAutoHyphens/>
        <w:ind w:left="357" w:hanging="73"/>
        <w:jc w:val="center"/>
        <w:rPr>
          <w:bCs/>
          <w:i w:val="0"/>
          <w:iCs/>
        </w:rPr>
      </w:pPr>
      <w:r w:rsidRPr="002969F6">
        <w:rPr>
          <w:bCs/>
          <w:i w:val="0"/>
          <w:iCs/>
        </w:rPr>
        <w:lastRenderedPageBreak/>
        <w:t>Postępowanie prowadzone będzie zgodnie z Regulaminem udzielania przez Przedsiębiorstwo Gospodarki Komunalnej Sp. z o.o. w Suszcu zamówień sektorowych, których wartość</w:t>
      </w:r>
      <w:r>
        <w:rPr>
          <w:bCs/>
          <w:i w:val="0"/>
          <w:iCs/>
        </w:rPr>
        <w:t xml:space="preserve"> szacunkowa</w:t>
      </w:r>
      <w:r w:rsidRPr="002969F6">
        <w:rPr>
          <w:bCs/>
          <w:i w:val="0"/>
          <w:iCs/>
        </w:rPr>
        <w:t xml:space="preserve"> nie przekracza progów unijnych, o których mowa </w:t>
      </w:r>
      <w:r>
        <w:rPr>
          <w:bCs/>
          <w:i w:val="0"/>
          <w:iCs/>
        </w:rPr>
        <w:br/>
      </w:r>
      <w:r w:rsidRPr="002969F6">
        <w:rPr>
          <w:bCs/>
          <w:i w:val="0"/>
          <w:iCs/>
        </w:rPr>
        <w:t xml:space="preserve">w art. 3 ustawy z dnia 11.09.2019 r. prawo zamówień publicznych, stanowiącym załącznik nr 1 do </w:t>
      </w:r>
      <w:r>
        <w:rPr>
          <w:bCs/>
          <w:i w:val="0"/>
          <w:iCs/>
        </w:rPr>
        <w:t>Uchwały</w:t>
      </w:r>
      <w:r w:rsidRPr="002969F6">
        <w:rPr>
          <w:bCs/>
          <w:i w:val="0"/>
          <w:iCs/>
        </w:rPr>
        <w:t xml:space="preserve">  6/20 </w:t>
      </w:r>
      <w:r>
        <w:rPr>
          <w:bCs/>
          <w:i w:val="0"/>
          <w:iCs/>
        </w:rPr>
        <w:t>Zarządu</w:t>
      </w:r>
      <w:r w:rsidRPr="002969F6">
        <w:rPr>
          <w:bCs/>
          <w:i w:val="0"/>
          <w:iCs/>
        </w:rPr>
        <w:t xml:space="preserve"> Przedsiębiorstwa Gospodarki Komunalnej </w:t>
      </w:r>
      <w:r>
        <w:rPr>
          <w:bCs/>
          <w:i w:val="0"/>
          <w:iCs/>
        </w:rPr>
        <w:br/>
      </w:r>
      <w:r w:rsidRPr="002969F6">
        <w:rPr>
          <w:bCs/>
          <w:i w:val="0"/>
          <w:iCs/>
        </w:rPr>
        <w:t>Sp. z o.o. w Suszcu</w:t>
      </w:r>
    </w:p>
    <w:p w14:paraId="4995A7B5" w14:textId="77777777" w:rsidR="00E12539" w:rsidRDefault="00E12539" w:rsidP="00302A3A">
      <w:pPr>
        <w:suppressAutoHyphens/>
        <w:ind w:left="0" w:firstLine="0"/>
        <w:rPr>
          <w:i w:val="0"/>
          <w:sz w:val="22"/>
          <w:szCs w:val="22"/>
        </w:rPr>
      </w:pPr>
    </w:p>
    <w:p w14:paraId="0F1537EA" w14:textId="77777777" w:rsidR="005314DA" w:rsidRPr="005F21F8" w:rsidRDefault="005314DA" w:rsidP="005314DA">
      <w:pPr>
        <w:tabs>
          <w:tab w:val="clear" w:pos="720"/>
          <w:tab w:val="num" w:pos="357"/>
        </w:tabs>
        <w:suppressAutoHyphens/>
        <w:ind w:left="284" w:firstLine="0"/>
        <w:rPr>
          <w:b w:val="0"/>
          <w:bCs/>
          <w:i w:val="0"/>
        </w:rPr>
      </w:pPr>
      <w:r w:rsidRPr="005F21F8">
        <w:rPr>
          <w:b w:val="0"/>
          <w:bCs/>
          <w:i w:val="0"/>
        </w:rPr>
        <w:t xml:space="preserve">W sprawach nieuregulowanych w niniejszej specyfikacji warunków zamówienia zastosowanie mają przepisy w/w Regulaminu. Do czynności podejmowanych przez zamawiającego </w:t>
      </w:r>
      <w:r>
        <w:rPr>
          <w:b w:val="0"/>
          <w:bCs/>
          <w:i w:val="0"/>
        </w:rPr>
        <w:br/>
      </w:r>
      <w:r w:rsidRPr="005F21F8">
        <w:rPr>
          <w:b w:val="0"/>
          <w:bCs/>
          <w:i w:val="0"/>
        </w:rPr>
        <w:t xml:space="preserve">i wykonawców w postępowaniu o udzielenie zamówienia zastosowanie mają przepisy ustawy </w:t>
      </w:r>
      <w:r>
        <w:rPr>
          <w:b w:val="0"/>
          <w:bCs/>
          <w:i w:val="0"/>
        </w:rPr>
        <w:br/>
      </w:r>
      <w:r w:rsidRPr="005F21F8">
        <w:rPr>
          <w:b w:val="0"/>
          <w:bCs/>
          <w:i w:val="0"/>
        </w:rPr>
        <w:t>z dnia 23 kwietnia 1964 r. – Kodeks cywilny (zwanym dalej kodeksem cywilnym), jeżeli przepisy regulaminu nie stanowią inaczej.</w:t>
      </w:r>
    </w:p>
    <w:p w14:paraId="746DB2A4" w14:textId="77777777" w:rsidR="00D6758C" w:rsidRPr="00217FE6" w:rsidRDefault="00D6758C" w:rsidP="0068381F">
      <w:pPr>
        <w:suppressAutoHyphens/>
        <w:ind w:left="0" w:firstLine="0"/>
        <w:rPr>
          <w:b w:val="0"/>
          <w:sz w:val="16"/>
          <w:szCs w:val="16"/>
        </w:rPr>
      </w:pPr>
    </w:p>
    <w:p w14:paraId="64180ADD" w14:textId="77777777" w:rsidR="005314DA" w:rsidRPr="002969F6" w:rsidRDefault="005314DA" w:rsidP="005314DA">
      <w:pPr>
        <w:tabs>
          <w:tab w:val="num" w:pos="360"/>
        </w:tabs>
        <w:ind w:left="360"/>
        <w:rPr>
          <w:i w:val="0"/>
        </w:rPr>
      </w:pPr>
      <w:r w:rsidRPr="002969F6">
        <w:rPr>
          <w:rFonts w:eastAsia="Arial"/>
          <w:i w:val="0"/>
        </w:rPr>
        <w:t>1. </w:t>
      </w:r>
      <w:r w:rsidRPr="002969F6">
        <w:rPr>
          <w:i w:val="0"/>
          <w:sz w:val="28"/>
          <w:szCs w:val="28"/>
          <w:u w:val="single"/>
        </w:rPr>
        <w:t>Nazwa i adres Zamawiającego:</w:t>
      </w:r>
    </w:p>
    <w:p w14:paraId="0965A225" w14:textId="77777777" w:rsidR="005314DA" w:rsidRPr="002969F6" w:rsidRDefault="005314DA" w:rsidP="005314DA">
      <w:pPr>
        <w:ind w:left="714" w:hanging="357"/>
        <w:rPr>
          <w:b w:val="0"/>
          <w:bCs/>
          <w:i w:val="0"/>
        </w:rPr>
      </w:pPr>
      <w:r w:rsidRPr="002969F6">
        <w:rPr>
          <w:b w:val="0"/>
          <w:bCs/>
          <w:i w:val="0"/>
        </w:rPr>
        <w:t>Przedsiębiorstwo Gospodarki Komunalnej Sp. z o.o.</w:t>
      </w:r>
    </w:p>
    <w:p w14:paraId="1B0A2176" w14:textId="77777777" w:rsidR="005314DA" w:rsidRPr="002969F6" w:rsidRDefault="005314DA" w:rsidP="005314DA">
      <w:pPr>
        <w:ind w:left="714" w:hanging="357"/>
        <w:rPr>
          <w:b w:val="0"/>
          <w:bCs/>
          <w:i w:val="0"/>
        </w:rPr>
      </w:pPr>
      <w:r w:rsidRPr="002969F6">
        <w:rPr>
          <w:b w:val="0"/>
          <w:bCs/>
          <w:i w:val="0"/>
        </w:rPr>
        <w:t xml:space="preserve">ul. Ogrodowa 2; 43-267 Suszec </w:t>
      </w:r>
    </w:p>
    <w:p w14:paraId="6EB2724C" w14:textId="77777777" w:rsidR="005314DA" w:rsidRDefault="005314DA" w:rsidP="005314DA">
      <w:pPr>
        <w:ind w:left="714" w:hanging="357"/>
        <w:rPr>
          <w:b w:val="0"/>
          <w:bCs/>
          <w:i w:val="0"/>
        </w:rPr>
      </w:pPr>
      <w:r w:rsidRPr="002969F6">
        <w:rPr>
          <w:b w:val="0"/>
          <w:bCs/>
          <w:i w:val="0"/>
        </w:rPr>
        <w:t>tel. (032) 212 42 14, (032) 448 80 90</w:t>
      </w:r>
    </w:p>
    <w:p w14:paraId="4ED7C3EC" w14:textId="77777777" w:rsidR="005314DA" w:rsidRPr="002969F6" w:rsidRDefault="005314DA" w:rsidP="005314DA">
      <w:pPr>
        <w:ind w:left="714" w:hanging="357"/>
        <w:rPr>
          <w:b w:val="0"/>
          <w:bCs/>
          <w:i w:val="0"/>
        </w:rPr>
      </w:pPr>
      <w:r>
        <w:rPr>
          <w:b w:val="0"/>
          <w:bCs/>
          <w:i w:val="0"/>
        </w:rPr>
        <w:t>NIP: 638-15-20-566, REGON: 276303844</w:t>
      </w:r>
    </w:p>
    <w:p w14:paraId="46840761" w14:textId="77777777" w:rsidR="005314DA" w:rsidRDefault="005314DA" w:rsidP="005314DA">
      <w:pPr>
        <w:ind w:left="714" w:hanging="357"/>
        <w:rPr>
          <w:b w:val="0"/>
          <w:bCs/>
          <w:i w:val="0"/>
          <w:u w:val="single"/>
        </w:rPr>
      </w:pPr>
      <w:r w:rsidRPr="004E1AE6">
        <w:rPr>
          <w:b w:val="0"/>
          <w:bCs/>
          <w:i w:val="0"/>
        </w:rPr>
        <w:t xml:space="preserve">Adres strony internetowej:  </w:t>
      </w:r>
      <w:r>
        <w:rPr>
          <w:b w:val="0"/>
          <w:bCs/>
          <w:i w:val="0"/>
          <w:u w:val="single"/>
        </w:rPr>
        <w:t>www.pgksuszec.pl</w:t>
      </w:r>
    </w:p>
    <w:p w14:paraId="521BFB7D" w14:textId="77777777" w:rsidR="005314DA" w:rsidRDefault="005314DA" w:rsidP="005314DA">
      <w:pPr>
        <w:ind w:left="714" w:hanging="357"/>
        <w:rPr>
          <w:b w:val="0"/>
          <w:bCs/>
          <w:i w:val="0"/>
          <w:color w:val="auto"/>
          <w:lang w:val="de-DE"/>
        </w:rPr>
      </w:pPr>
      <w:r w:rsidRPr="004E1AE6">
        <w:rPr>
          <w:b w:val="0"/>
          <w:bCs/>
          <w:i w:val="0"/>
        </w:rPr>
        <w:t>Adres poczty elektronicznej:</w:t>
      </w:r>
      <w:r w:rsidRPr="002969F6">
        <w:rPr>
          <w:b w:val="0"/>
          <w:bCs/>
          <w:i w:val="0"/>
          <w:lang w:val="de-DE"/>
        </w:rPr>
        <w:t xml:space="preserve"> </w:t>
      </w:r>
      <w:hyperlink r:id="rId8" w:history="1">
        <w:r w:rsidRPr="004E1AE6">
          <w:rPr>
            <w:rStyle w:val="Hipercze"/>
            <w:b w:val="0"/>
            <w:bCs/>
            <w:i w:val="0"/>
            <w:color w:val="auto"/>
            <w:lang w:val="de-DE"/>
          </w:rPr>
          <w:t>kontakt@pgksuszec.pl</w:t>
        </w:r>
      </w:hyperlink>
    </w:p>
    <w:p w14:paraId="22CBC08F" w14:textId="77777777" w:rsidR="0077285D" w:rsidRPr="00B044C9" w:rsidRDefault="0077285D" w:rsidP="005314DA">
      <w:pPr>
        <w:suppressAutoHyphens/>
        <w:ind w:left="0" w:firstLine="0"/>
        <w:rPr>
          <w:sz w:val="16"/>
          <w:szCs w:val="16"/>
          <w:lang w:val="en-US"/>
        </w:rPr>
      </w:pPr>
    </w:p>
    <w:p w14:paraId="7DA6FD85" w14:textId="6AFC7655" w:rsidR="00D6758C" w:rsidRPr="005314DA" w:rsidRDefault="00D6758C" w:rsidP="00302A3A">
      <w:pPr>
        <w:tabs>
          <w:tab w:val="num" w:pos="360"/>
        </w:tabs>
        <w:suppressAutoHyphens/>
        <w:ind w:left="360"/>
        <w:rPr>
          <w:i w:val="0"/>
          <w:sz w:val="28"/>
          <w:szCs w:val="28"/>
          <w:u w:val="single"/>
        </w:rPr>
      </w:pPr>
      <w:r w:rsidRPr="005314DA">
        <w:rPr>
          <w:rFonts w:eastAsia="Arial"/>
          <w:i w:val="0"/>
          <w:sz w:val="28"/>
          <w:szCs w:val="28"/>
        </w:rPr>
        <w:t>2. </w:t>
      </w:r>
      <w:r w:rsidRPr="005314DA">
        <w:rPr>
          <w:i w:val="0"/>
          <w:sz w:val="28"/>
          <w:szCs w:val="28"/>
        </w:rPr>
        <w:t> </w:t>
      </w:r>
      <w:r w:rsidRPr="005314DA">
        <w:rPr>
          <w:i w:val="0"/>
          <w:sz w:val="28"/>
          <w:szCs w:val="28"/>
          <w:u w:val="single"/>
        </w:rPr>
        <w:t>Tryb i rodzaj  udzielenia zamówienia:</w:t>
      </w:r>
    </w:p>
    <w:p w14:paraId="0A58D3C7" w14:textId="77777777" w:rsidR="00D6758C" w:rsidRPr="00D6758C" w:rsidRDefault="00D6758C" w:rsidP="005314DA">
      <w:pPr>
        <w:suppressAutoHyphens/>
        <w:rPr>
          <w:b w:val="0"/>
          <w:i w:val="0"/>
        </w:rPr>
      </w:pPr>
      <w:r w:rsidRPr="00D6758C">
        <w:rPr>
          <w:b w:val="0"/>
          <w:i w:val="0"/>
        </w:rPr>
        <w:t>Postępowanie prowadzone jest w trybie przetargu nieograniczonego.</w:t>
      </w:r>
    </w:p>
    <w:p w14:paraId="0CC12188" w14:textId="77777777" w:rsidR="00D6758C" w:rsidRPr="00D6758C" w:rsidRDefault="00D6758C" w:rsidP="005314DA">
      <w:pPr>
        <w:suppressAutoHyphens/>
        <w:rPr>
          <w:b w:val="0"/>
          <w:i w:val="0"/>
        </w:rPr>
      </w:pPr>
      <w:r w:rsidRPr="00D6758C">
        <w:rPr>
          <w:b w:val="0"/>
          <w:i w:val="0"/>
        </w:rPr>
        <w:t xml:space="preserve">Rodzaj zamówienia - </w:t>
      </w:r>
      <w:r w:rsidR="00832349">
        <w:rPr>
          <w:b w:val="0"/>
          <w:i w:val="0"/>
        </w:rPr>
        <w:t>usługa</w:t>
      </w:r>
      <w:r w:rsidRPr="00D6758C">
        <w:rPr>
          <w:b w:val="0"/>
          <w:i w:val="0"/>
        </w:rPr>
        <w:t>.</w:t>
      </w:r>
    </w:p>
    <w:p w14:paraId="1A4718F4" w14:textId="77777777" w:rsidR="0077285D" w:rsidRPr="00217FE6" w:rsidRDefault="0077285D" w:rsidP="005314DA">
      <w:pPr>
        <w:suppressAutoHyphens/>
        <w:ind w:left="0" w:firstLine="0"/>
        <w:rPr>
          <w:sz w:val="16"/>
          <w:szCs w:val="16"/>
        </w:rPr>
      </w:pPr>
    </w:p>
    <w:p w14:paraId="53EEED2E" w14:textId="6204F139" w:rsidR="00A66683" w:rsidRPr="005314DA" w:rsidRDefault="00D6758C" w:rsidP="005314DA">
      <w:pPr>
        <w:tabs>
          <w:tab w:val="num" w:pos="360"/>
        </w:tabs>
        <w:suppressAutoHyphens/>
        <w:ind w:left="360"/>
        <w:rPr>
          <w:i w:val="0"/>
          <w:sz w:val="28"/>
          <w:szCs w:val="28"/>
          <w:u w:val="single"/>
        </w:rPr>
      </w:pPr>
      <w:r w:rsidRPr="005314DA">
        <w:rPr>
          <w:rFonts w:eastAsia="Arial"/>
          <w:i w:val="0"/>
          <w:sz w:val="28"/>
          <w:szCs w:val="28"/>
        </w:rPr>
        <w:t>3.   </w:t>
      </w:r>
      <w:r w:rsidRPr="005314DA">
        <w:rPr>
          <w:i w:val="0"/>
          <w:sz w:val="28"/>
          <w:szCs w:val="28"/>
          <w:u w:val="single"/>
        </w:rPr>
        <w:t>Opis przedmiotu zamówienia:</w:t>
      </w:r>
    </w:p>
    <w:p w14:paraId="100DDF6C" w14:textId="77777777" w:rsidR="00217FE6" w:rsidRPr="00217FE6" w:rsidRDefault="00217FE6" w:rsidP="00302A3A">
      <w:pPr>
        <w:suppressAutoHyphens/>
      </w:pPr>
      <w:r w:rsidRPr="00217FE6">
        <w:t>3.</w:t>
      </w:r>
      <w:r w:rsidR="00654711">
        <w:t>1</w:t>
      </w:r>
      <w:r w:rsidRPr="00217FE6">
        <w:t>.</w:t>
      </w:r>
      <w:r w:rsidRPr="00217FE6">
        <w:rPr>
          <w:sz w:val="14"/>
          <w:szCs w:val="14"/>
        </w:rPr>
        <w:t xml:space="preserve">   </w:t>
      </w:r>
      <w:r w:rsidRPr="00217FE6">
        <w:t xml:space="preserve">Opis przedmiotu zamówienia wg Wspólnego Słownika Zamówień (CPV): </w:t>
      </w:r>
    </w:p>
    <w:tbl>
      <w:tblPr>
        <w:tblW w:w="4524" w:type="pct"/>
        <w:tblCellSpacing w:w="0" w:type="dxa"/>
        <w:tblInd w:w="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6049"/>
      </w:tblGrid>
      <w:tr w:rsidR="00217FE6" w:rsidRPr="00217FE6" w14:paraId="165C7ECC" w14:textId="77777777">
        <w:trPr>
          <w:trHeight w:val="360"/>
          <w:tblCellSpacing w:w="0" w:type="dxa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E050" w14:textId="77777777" w:rsidR="00217FE6" w:rsidRPr="00217FE6" w:rsidRDefault="00217FE6" w:rsidP="00302A3A">
            <w:pPr>
              <w:suppressAutoHyphens/>
            </w:pPr>
            <w:r w:rsidRPr="00217FE6">
              <w:t>Kod CPV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5219" w14:textId="77777777" w:rsidR="00217FE6" w:rsidRPr="00217FE6" w:rsidRDefault="00217FE6" w:rsidP="00302A3A">
            <w:pPr>
              <w:suppressAutoHyphens/>
            </w:pPr>
            <w:r w:rsidRPr="00217FE6">
              <w:t>Nazwa</w:t>
            </w:r>
          </w:p>
        </w:tc>
      </w:tr>
      <w:tr w:rsidR="00217FE6" w:rsidRPr="00217FE6" w14:paraId="44F27FAE" w14:textId="77777777">
        <w:trPr>
          <w:trHeight w:val="360"/>
          <w:tblCellSpacing w:w="0" w:type="dxa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195E" w14:textId="77777777" w:rsidR="00217FE6" w:rsidRPr="00217FE6" w:rsidRDefault="0077285D" w:rsidP="00302A3A">
            <w:pPr>
              <w:tabs>
                <w:tab w:val="clear" w:pos="720"/>
              </w:tabs>
              <w:suppressAutoHyphens/>
              <w:ind w:left="-10" w:firstLine="0"/>
              <w:jc w:val="center"/>
            </w:pPr>
            <w:r>
              <w:t>90513900-5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335E" w14:textId="77777777" w:rsidR="00217FE6" w:rsidRPr="00217FE6" w:rsidRDefault="0077285D" w:rsidP="00302A3A">
            <w:pPr>
              <w:tabs>
                <w:tab w:val="clear" w:pos="720"/>
              </w:tabs>
              <w:suppressAutoHyphens/>
              <w:ind w:left="0" w:firstLine="0"/>
              <w:jc w:val="center"/>
            </w:pPr>
            <w:r>
              <w:t>Usługi likwidacji osadów</w:t>
            </w:r>
          </w:p>
        </w:tc>
      </w:tr>
      <w:tr w:rsidR="0077285D" w:rsidRPr="00217FE6" w14:paraId="08FA8E11" w14:textId="77777777">
        <w:trPr>
          <w:trHeight w:val="360"/>
          <w:tblCellSpacing w:w="0" w:type="dxa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0A95" w14:textId="77777777" w:rsidR="0077285D" w:rsidRPr="00217FE6" w:rsidRDefault="0077285D" w:rsidP="00302A3A">
            <w:pPr>
              <w:tabs>
                <w:tab w:val="clear" w:pos="720"/>
              </w:tabs>
              <w:suppressAutoHyphens/>
              <w:ind w:left="-10" w:firstLine="0"/>
              <w:jc w:val="center"/>
            </w:pPr>
            <w:r>
              <w:t>90513800-4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BDD6" w14:textId="77777777" w:rsidR="0077285D" w:rsidRDefault="0077285D" w:rsidP="00302A3A">
            <w:pPr>
              <w:tabs>
                <w:tab w:val="clear" w:pos="720"/>
              </w:tabs>
              <w:suppressAutoHyphens/>
              <w:ind w:left="0" w:firstLine="0"/>
              <w:jc w:val="center"/>
            </w:pPr>
            <w:r>
              <w:t>Usługi obróbki osadów</w:t>
            </w:r>
          </w:p>
        </w:tc>
      </w:tr>
    </w:tbl>
    <w:p w14:paraId="0F28D50E" w14:textId="77777777" w:rsidR="0027163A" w:rsidRDefault="0027163A" w:rsidP="005314DA">
      <w:pPr>
        <w:tabs>
          <w:tab w:val="clear" w:pos="720"/>
        </w:tabs>
        <w:suppressAutoHyphens/>
        <w:ind w:left="0" w:firstLine="0"/>
      </w:pPr>
    </w:p>
    <w:p w14:paraId="1B0648DF" w14:textId="689F3EFC" w:rsidR="0027163A" w:rsidRDefault="0027163A" w:rsidP="005314DA">
      <w:pPr>
        <w:tabs>
          <w:tab w:val="clear" w:pos="720"/>
        </w:tabs>
        <w:suppressAutoHyphens/>
      </w:pPr>
      <w:r>
        <w:t>3.2. Dokładny opis:</w:t>
      </w:r>
    </w:p>
    <w:p w14:paraId="5B265E3D" w14:textId="77777777" w:rsidR="0027163A" w:rsidRPr="005314DA" w:rsidRDefault="0027163A" w:rsidP="0027163A">
      <w:pPr>
        <w:rPr>
          <w:bCs/>
          <w:i w:val="0"/>
          <w:iCs/>
        </w:rPr>
      </w:pPr>
      <w:r w:rsidRPr="005314DA">
        <w:rPr>
          <w:bCs/>
          <w:i w:val="0"/>
          <w:iCs/>
        </w:rPr>
        <w:t>Przyjmowanie i zagospodarowanie odpadów:</w:t>
      </w:r>
    </w:p>
    <w:p w14:paraId="69FA3215" w14:textId="77777777" w:rsidR="0027163A" w:rsidRPr="005314DA" w:rsidRDefault="0027163A" w:rsidP="0027163A">
      <w:pPr>
        <w:rPr>
          <w:bCs/>
          <w:i w:val="0"/>
          <w:iCs/>
        </w:rPr>
      </w:pPr>
      <w:r w:rsidRPr="005314DA">
        <w:rPr>
          <w:bCs/>
          <w:i w:val="0"/>
          <w:iCs/>
        </w:rPr>
        <w:t>19 08 05 – ustabilizowane osady ściekowe</w:t>
      </w:r>
    </w:p>
    <w:p w14:paraId="0F849452" w14:textId="0212BDF4" w:rsidR="00027200" w:rsidRPr="00CA2888" w:rsidRDefault="0027163A" w:rsidP="009D2D2B">
      <w:pPr>
        <w:rPr>
          <w:bCs/>
          <w:i w:val="0"/>
          <w:iCs/>
          <w:color w:val="auto"/>
        </w:rPr>
      </w:pPr>
      <w:r w:rsidRPr="00CA2888">
        <w:rPr>
          <w:bCs/>
          <w:i w:val="0"/>
          <w:iCs/>
          <w:color w:val="auto"/>
        </w:rPr>
        <w:t>19 08 99 – inne nie wymienione  odpady</w:t>
      </w:r>
    </w:p>
    <w:p w14:paraId="0932667C" w14:textId="77777777" w:rsidR="00294B6C" w:rsidRPr="00294B6C" w:rsidRDefault="00027200" w:rsidP="002701C1">
      <w:pPr>
        <w:numPr>
          <w:ilvl w:val="0"/>
          <w:numId w:val="33"/>
        </w:numPr>
        <w:suppressAutoHyphens/>
        <w:rPr>
          <w:b w:val="0"/>
          <w:i w:val="0"/>
          <w:color w:val="auto"/>
        </w:rPr>
      </w:pPr>
      <w:r w:rsidRPr="00027200">
        <w:rPr>
          <w:b w:val="0"/>
          <w:i w:val="0"/>
        </w:rPr>
        <w:t xml:space="preserve">Osad ściekowy jest nieustabilizowany tlenowo przekazywany w formie półpłynnej </w:t>
      </w:r>
      <w:r w:rsidR="00E96EC0">
        <w:rPr>
          <w:b w:val="0"/>
          <w:i w:val="0"/>
        </w:rPr>
        <w:br/>
      </w:r>
      <w:r w:rsidRPr="00027200">
        <w:rPr>
          <w:b w:val="0"/>
          <w:i w:val="0"/>
        </w:rPr>
        <w:t>w ilości</w:t>
      </w:r>
      <w:r w:rsidR="00294B6C">
        <w:rPr>
          <w:b w:val="0"/>
          <w:i w:val="0"/>
        </w:rPr>
        <w:t>:</w:t>
      </w:r>
    </w:p>
    <w:p w14:paraId="21ED76E5" w14:textId="3C2B66BC" w:rsidR="00294B6C" w:rsidRDefault="00294B6C" w:rsidP="00294B6C">
      <w:pPr>
        <w:numPr>
          <w:ilvl w:val="0"/>
          <w:numId w:val="34"/>
        </w:numPr>
        <w:suppressAutoHyphens/>
        <w:rPr>
          <w:b w:val="0"/>
          <w:i w:val="0"/>
          <w:color w:val="auto"/>
        </w:rPr>
      </w:pPr>
      <w:r>
        <w:rPr>
          <w:b w:val="0"/>
          <w:i w:val="0"/>
        </w:rPr>
        <w:t xml:space="preserve">Pierwszy rok </w:t>
      </w:r>
      <w:r w:rsidR="0016709C">
        <w:rPr>
          <w:b w:val="0"/>
          <w:i w:val="0"/>
        </w:rPr>
        <w:t>(tj. 07.07.202</w:t>
      </w:r>
      <w:r w:rsidR="00C5753B">
        <w:rPr>
          <w:b w:val="0"/>
          <w:i w:val="0"/>
        </w:rPr>
        <w:t>4</w:t>
      </w:r>
      <w:r w:rsidR="0016709C">
        <w:rPr>
          <w:b w:val="0"/>
          <w:i w:val="0"/>
        </w:rPr>
        <w:t xml:space="preserve"> r. do 06.07.202</w:t>
      </w:r>
      <w:r w:rsidR="00C5753B">
        <w:rPr>
          <w:b w:val="0"/>
          <w:i w:val="0"/>
        </w:rPr>
        <w:t>5</w:t>
      </w:r>
      <w:r w:rsidR="0016709C">
        <w:rPr>
          <w:b w:val="0"/>
          <w:i w:val="0"/>
        </w:rPr>
        <w:t xml:space="preserve"> r.) </w:t>
      </w:r>
      <w:r w:rsidR="00027200" w:rsidRPr="00027200">
        <w:rPr>
          <w:b w:val="0"/>
          <w:i w:val="0"/>
        </w:rPr>
        <w:t xml:space="preserve">około </w:t>
      </w:r>
      <w:r w:rsidR="00C5753B">
        <w:rPr>
          <w:b w:val="0"/>
          <w:i w:val="0"/>
        </w:rPr>
        <w:t>4201,72</w:t>
      </w:r>
      <w:r w:rsidR="00027200" w:rsidRPr="001E231F">
        <w:rPr>
          <w:b w:val="0"/>
          <w:i w:val="0"/>
          <w:color w:val="auto"/>
        </w:rPr>
        <w:t xml:space="preserve"> ton/rok</w:t>
      </w:r>
      <w:r>
        <w:rPr>
          <w:b w:val="0"/>
          <w:i w:val="0"/>
          <w:color w:val="auto"/>
        </w:rPr>
        <w:t>,</w:t>
      </w:r>
    </w:p>
    <w:p w14:paraId="58665F72" w14:textId="5D8E2870" w:rsidR="00294B6C" w:rsidRDefault="00294B6C" w:rsidP="00294B6C">
      <w:pPr>
        <w:numPr>
          <w:ilvl w:val="0"/>
          <w:numId w:val="34"/>
        </w:numPr>
        <w:suppressAutoHyphens/>
        <w:rPr>
          <w:b w:val="0"/>
          <w:i w:val="0"/>
          <w:color w:val="auto"/>
        </w:rPr>
      </w:pPr>
      <w:r>
        <w:rPr>
          <w:b w:val="0"/>
          <w:i w:val="0"/>
          <w:color w:val="auto"/>
        </w:rPr>
        <w:t>Drugi rok</w:t>
      </w:r>
      <w:r w:rsidR="0016709C">
        <w:rPr>
          <w:b w:val="0"/>
          <w:i w:val="0"/>
          <w:color w:val="auto"/>
        </w:rPr>
        <w:t xml:space="preserve"> (tj. 07.07.202</w:t>
      </w:r>
      <w:r w:rsidR="00C5753B">
        <w:rPr>
          <w:b w:val="0"/>
          <w:i w:val="0"/>
          <w:color w:val="auto"/>
        </w:rPr>
        <w:t>5</w:t>
      </w:r>
      <w:r w:rsidR="0016709C">
        <w:rPr>
          <w:b w:val="0"/>
          <w:i w:val="0"/>
          <w:color w:val="auto"/>
        </w:rPr>
        <w:t xml:space="preserve"> r. do 07.07.202</w:t>
      </w:r>
      <w:r w:rsidR="00C5753B">
        <w:rPr>
          <w:b w:val="0"/>
          <w:i w:val="0"/>
          <w:color w:val="auto"/>
        </w:rPr>
        <w:t>6</w:t>
      </w:r>
      <w:r w:rsidR="0016709C">
        <w:rPr>
          <w:b w:val="0"/>
          <w:i w:val="0"/>
          <w:color w:val="auto"/>
        </w:rPr>
        <w:t xml:space="preserve"> r.)</w:t>
      </w:r>
      <w:r>
        <w:rPr>
          <w:b w:val="0"/>
          <w:i w:val="0"/>
          <w:color w:val="auto"/>
        </w:rPr>
        <w:t xml:space="preserve"> około </w:t>
      </w:r>
      <w:r w:rsidR="00C5753B">
        <w:rPr>
          <w:b w:val="0"/>
          <w:i w:val="0"/>
          <w:color w:val="auto"/>
        </w:rPr>
        <w:t>4516,85</w:t>
      </w:r>
      <w:r>
        <w:rPr>
          <w:b w:val="0"/>
          <w:i w:val="0"/>
          <w:color w:val="auto"/>
        </w:rPr>
        <w:t xml:space="preserve"> ton/rok.</w:t>
      </w:r>
    </w:p>
    <w:p w14:paraId="4F786B7D" w14:textId="31B240DB" w:rsidR="00027200" w:rsidRPr="00135D52" w:rsidRDefault="00027200" w:rsidP="00294B6C">
      <w:pPr>
        <w:tabs>
          <w:tab w:val="clear" w:pos="720"/>
        </w:tabs>
        <w:suppressAutoHyphens/>
        <w:ind w:left="1134" w:firstLine="0"/>
        <w:rPr>
          <w:b w:val="0"/>
          <w:i w:val="0"/>
          <w:color w:val="auto"/>
        </w:rPr>
      </w:pPr>
      <w:r w:rsidRPr="00027200">
        <w:rPr>
          <w:b w:val="0"/>
          <w:i w:val="0"/>
        </w:rPr>
        <w:t xml:space="preserve">Gromadzony jest w </w:t>
      </w:r>
      <w:r w:rsidR="00B0766A">
        <w:rPr>
          <w:b w:val="0"/>
          <w:i w:val="0"/>
        </w:rPr>
        <w:t>dwóch Otwartych Komorach Fermentacyjnych o pojemności 1577</w:t>
      </w:r>
      <w:r w:rsidRPr="001E231F">
        <w:rPr>
          <w:b w:val="0"/>
          <w:i w:val="0"/>
          <w:color w:val="auto"/>
        </w:rPr>
        <w:t xml:space="preserve"> m</w:t>
      </w:r>
      <w:r w:rsidRPr="001E231F">
        <w:rPr>
          <w:b w:val="0"/>
          <w:i w:val="0"/>
          <w:color w:val="auto"/>
          <w:vertAlign w:val="superscript"/>
        </w:rPr>
        <w:t>3</w:t>
      </w:r>
      <w:r w:rsidR="00B0766A">
        <w:rPr>
          <w:b w:val="0"/>
          <w:i w:val="0"/>
          <w:color w:val="auto"/>
          <w:vertAlign w:val="superscript"/>
        </w:rPr>
        <w:t xml:space="preserve"> </w:t>
      </w:r>
      <w:r w:rsidR="00B0766A">
        <w:rPr>
          <w:b w:val="0"/>
          <w:i w:val="0"/>
          <w:color w:val="auto"/>
        </w:rPr>
        <w:t>każda, zlokalizowanych na Oczyszczalni Ścieków w Rudziczce.</w:t>
      </w:r>
      <w:r w:rsidRPr="00027200">
        <w:rPr>
          <w:b w:val="0"/>
          <w:i w:val="0"/>
        </w:rPr>
        <w:t xml:space="preserve"> Stąd jest odpompowywany </w:t>
      </w:r>
      <w:r w:rsidR="001E231F">
        <w:rPr>
          <w:b w:val="0"/>
          <w:i w:val="0"/>
        </w:rPr>
        <w:t xml:space="preserve">i transportowany przez </w:t>
      </w:r>
      <w:r w:rsidR="001E231F" w:rsidRPr="00135D52">
        <w:rPr>
          <w:b w:val="0"/>
          <w:i w:val="0"/>
          <w:color w:val="auto"/>
        </w:rPr>
        <w:t xml:space="preserve">Zamawiającego </w:t>
      </w:r>
      <w:r w:rsidRPr="00135D52">
        <w:rPr>
          <w:b w:val="0"/>
          <w:i w:val="0"/>
          <w:color w:val="auto"/>
        </w:rPr>
        <w:t xml:space="preserve">do miejsca przetwarzania. </w:t>
      </w:r>
    </w:p>
    <w:p w14:paraId="4A5A88D7" w14:textId="31A1239C" w:rsidR="00027200" w:rsidRPr="00135D52" w:rsidRDefault="00027200" w:rsidP="009D2D2B">
      <w:pPr>
        <w:tabs>
          <w:tab w:val="clear" w:pos="720"/>
        </w:tabs>
        <w:suppressAutoHyphens/>
        <w:ind w:left="1134" w:hanging="1476"/>
        <w:rPr>
          <w:b w:val="0"/>
          <w:bCs/>
          <w:i w:val="0"/>
          <w:iCs/>
          <w:color w:val="auto"/>
        </w:rPr>
      </w:pPr>
      <w:r w:rsidRPr="00135D52">
        <w:rPr>
          <w:b w:val="0"/>
          <w:i w:val="0"/>
          <w:color w:val="auto"/>
        </w:rPr>
        <w:tab/>
      </w:r>
      <w:r w:rsidR="0087184D" w:rsidRPr="00135D52">
        <w:rPr>
          <w:b w:val="0"/>
          <w:bCs/>
          <w:i w:val="0"/>
          <w:iCs/>
          <w:color w:val="auto"/>
        </w:rPr>
        <w:t xml:space="preserve">Wykonawca zobowiązany będzie do zagospodarowania komunalnych osadów ściekowych, przez co rozumie się poddanie przetwarzaniu i odzyskowi bądź przetwarzaniu z zachowaniem wymogów określonych przepisami Ustawy z dnia </w:t>
      </w:r>
      <w:r w:rsidR="0059448A" w:rsidRPr="00135D52">
        <w:rPr>
          <w:b w:val="0"/>
          <w:bCs/>
          <w:i w:val="0"/>
          <w:iCs/>
          <w:color w:val="auto"/>
        </w:rPr>
        <w:t>1</w:t>
      </w:r>
      <w:r w:rsidR="001B4D66" w:rsidRPr="00135D52">
        <w:rPr>
          <w:b w:val="0"/>
          <w:bCs/>
          <w:i w:val="0"/>
          <w:iCs/>
          <w:color w:val="auto"/>
        </w:rPr>
        <w:t>4</w:t>
      </w:r>
      <w:r w:rsidR="0087184D" w:rsidRPr="00135D52">
        <w:rPr>
          <w:b w:val="0"/>
          <w:bCs/>
          <w:i w:val="0"/>
          <w:iCs/>
          <w:color w:val="auto"/>
        </w:rPr>
        <w:t xml:space="preserve"> </w:t>
      </w:r>
      <w:r w:rsidR="001B4D66" w:rsidRPr="00135D52">
        <w:rPr>
          <w:b w:val="0"/>
          <w:bCs/>
          <w:i w:val="0"/>
          <w:iCs/>
          <w:color w:val="auto"/>
        </w:rPr>
        <w:t>grudnia</w:t>
      </w:r>
      <w:r w:rsidR="0087184D" w:rsidRPr="00135D52">
        <w:rPr>
          <w:b w:val="0"/>
          <w:bCs/>
          <w:i w:val="0"/>
          <w:iCs/>
          <w:color w:val="auto"/>
        </w:rPr>
        <w:t xml:space="preserve"> 20</w:t>
      </w:r>
      <w:r w:rsidR="001B4D66" w:rsidRPr="00135D52">
        <w:rPr>
          <w:b w:val="0"/>
          <w:bCs/>
          <w:i w:val="0"/>
          <w:iCs/>
          <w:color w:val="auto"/>
        </w:rPr>
        <w:t>12</w:t>
      </w:r>
      <w:r w:rsidR="0087184D" w:rsidRPr="00135D52">
        <w:rPr>
          <w:b w:val="0"/>
          <w:bCs/>
          <w:i w:val="0"/>
          <w:iCs/>
          <w:color w:val="auto"/>
        </w:rPr>
        <w:t xml:space="preserve"> r. o odpadach (tj. Dz. U. 202</w:t>
      </w:r>
      <w:r w:rsidR="00630B7E">
        <w:rPr>
          <w:b w:val="0"/>
          <w:bCs/>
          <w:i w:val="0"/>
          <w:iCs/>
          <w:color w:val="auto"/>
        </w:rPr>
        <w:t>3</w:t>
      </w:r>
      <w:r w:rsidR="0087184D" w:rsidRPr="00135D52">
        <w:rPr>
          <w:b w:val="0"/>
          <w:bCs/>
          <w:i w:val="0"/>
          <w:iCs/>
          <w:color w:val="auto"/>
        </w:rPr>
        <w:t xml:space="preserve">, poz. </w:t>
      </w:r>
      <w:r w:rsidR="00630B7E">
        <w:rPr>
          <w:b w:val="0"/>
          <w:bCs/>
          <w:i w:val="0"/>
          <w:iCs/>
          <w:color w:val="auto"/>
        </w:rPr>
        <w:t>1587</w:t>
      </w:r>
      <w:r w:rsidR="0087184D" w:rsidRPr="00135D52">
        <w:rPr>
          <w:b w:val="0"/>
          <w:bCs/>
          <w:i w:val="0"/>
          <w:iCs/>
          <w:color w:val="auto"/>
        </w:rPr>
        <w:t>)</w:t>
      </w:r>
      <w:r w:rsidR="002155C7" w:rsidRPr="00135D52">
        <w:rPr>
          <w:b w:val="0"/>
          <w:bCs/>
          <w:i w:val="0"/>
          <w:iCs/>
          <w:color w:val="auto"/>
        </w:rPr>
        <w:t xml:space="preserve"> </w:t>
      </w:r>
      <w:r w:rsidR="0087184D" w:rsidRPr="00135D52">
        <w:rPr>
          <w:b w:val="0"/>
          <w:bCs/>
          <w:i w:val="0"/>
          <w:iCs/>
          <w:color w:val="auto"/>
        </w:rPr>
        <w:t xml:space="preserve">oraz Ustawy z dnia </w:t>
      </w:r>
      <w:r w:rsidR="001B4D66" w:rsidRPr="00135D52">
        <w:rPr>
          <w:b w:val="0"/>
          <w:bCs/>
          <w:i w:val="0"/>
          <w:iCs/>
          <w:color w:val="auto"/>
        </w:rPr>
        <w:t>27</w:t>
      </w:r>
      <w:r w:rsidR="0087184D" w:rsidRPr="00135D52">
        <w:rPr>
          <w:b w:val="0"/>
          <w:bCs/>
          <w:i w:val="0"/>
          <w:iCs/>
          <w:color w:val="auto"/>
        </w:rPr>
        <w:t xml:space="preserve"> </w:t>
      </w:r>
      <w:r w:rsidR="001B4D66" w:rsidRPr="00135D52">
        <w:rPr>
          <w:b w:val="0"/>
          <w:bCs/>
          <w:i w:val="0"/>
          <w:iCs/>
          <w:color w:val="auto"/>
        </w:rPr>
        <w:t>kwietnia</w:t>
      </w:r>
      <w:r w:rsidR="0087184D" w:rsidRPr="00135D52">
        <w:rPr>
          <w:b w:val="0"/>
          <w:bCs/>
          <w:i w:val="0"/>
          <w:iCs/>
          <w:color w:val="auto"/>
        </w:rPr>
        <w:t xml:space="preserve"> 20</w:t>
      </w:r>
      <w:r w:rsidR="001B4D66" w:rsidRPr="00135D52">
        <w:rPr>
          <w:b w:val="0"/>
          <w:bCs/>
          <w:i w:val="0"/>
          <w:iCs/>
          <w:color w:val="auto"/>
        </w:rPr>
        <w:t>01</w:t>
      </w:r>
      <w:r w:rsidR="0087184D" w:rsidRPr="00135D52">
        <w:rPr>
          <w:b w:val="0"/>
          <w:bCs/>
          <w:i w:val="0"/>
          <w:iCs/>
          <w:color w:val="auto"/>
        </w:rPr>
        <w:t xml:space="preserve"> r. Prawo Ochrony Środowiska (Dz. U. z 20</w:t>
      </w:r>
      <w:r w:rsidR="00B827BA" w:rsidRPr="00135D52">
        <w:rPr>
          <w:b w:val="0"/>
          <w:bCs/>
          <w:i w:val="0"/>
          <w:iCs/>
          <w:color w:val="auto"/>
        </w:rPr>
        <w:t>2</w:t>
      </w:r>
      <w:r w:rsidR="00630B7E">
        <w:rPr>
          <w:b w:val="0"/>
          <w:bCs/>
          <w:i w:val="0"/>
          <w:iCs/>
          <w:color w:val="auto"/>
        </w:rPr>
        <w:t>4</w:t>
      </w:r>
      <w:r w:rsidR="0087184D" w:rsidRPr="00135D52">
        <w:rPr>
          <w:b w:val="0"/>
          <w:bCs/>
          <w:i w:val="0"/>
          <w:iCs/>
          <w:color w:val="auto"/>
        </w:rPr>
        <w:t xml:space="preserve"> poz. </w:t>
      </w:r>
      <w:r w:rsidR="00630B7E">
        <w:rPr>
          <w:b w:val="0"/>
          <w:bCs/>
          <w:i w:val="0"/>
          <w:iCs/>
          <w:color w:val="auto"/>
        </w:rPr>
        <w:t>54</w:t>
      </w:r>
      <w:r w:rsidR="0087184D" w:rsidRPr="00135D52">
        <w:rPr>
          <w:b w:val="0"/>
          <w:bCs/>
          <w:i w:val="0"/>
          <w:iCs/>
          <w:color w:val="auto"/>
        </w:rPr>
        <w:t>)</w:t>
      </w:r>
      <w:r w:rsidR="00B827BA" w:rsidRPr="00135D52">
        <w:rPr>
          <w:b w:val="0"/>
          <w:bCs/>
          <w:i w:val="0"/>
          <w:iCs/>
          <w:color w:val="auto"/>
        </w:rPr>
        <w:t>.</w:t>
      </w:r>
    </w:p>
    <w:p w14:paraId="0E407A9F" w14:textId="1FCDDF4A" w:rsidR="00027200" w:rsidRPr="00027200" w:rsidRDefault="00CE34F2" w:rsidP="002701C1">
      <w:pPr>
        <w:numPr>
          <w:ilvl w:val="0"/>
          <w:numId w:val="33"/>
        </w:numPr>
        <w:suppressAutoHyphens/>
        <w:rPr>
          <w:b w:val="0"/>
          <w:i w:val="0"/>
        </w:rPr>
      </w:pPr>
      <w:r>
        <w:rPr>
          <w:b w:val="0"/>
          <w:i w:val="0"/>
        </w:rPr>
        <w:t xml:space="preserve"> </w:t>
      </w:r>
      <w:r w:rsidR="005F2F03">
        <w:rPr>
          <w:b w:val="0"/>
          <w:i w:val="0"/>
        </w:rPr>
        <w:t>Z</w:t>
      </w:r>
      <w:r w:rsidR="005F2F03" w:rsidRPr="00027200">
        <w:rPr>
          <w:b w:val="0"/>
          <w:i w:val="0"/>
        </w:rPr>
        <w:t xml:space="preserve">aładunek </w:t>
      </w:r>
      <w:r w:rsidR="005F2F03">
        <w:rPr>
          <w:b w:val="0"/>
          <w:i w:val="0"/>
        </w:rPr>
        <w:t>i t</w:t>
      </w:r>
      <w:r w:rsidR="00027200" w:rsidRPr="00027200">
        <w:rPr>
          <w:b w:val="0"/>
          <w:i w:val="0"/>
        </w:rPr>
        <w:t xml:space="preserve">ransport odbywać się będzie po stronie PGK Sp. z o.o. </w:t>
      </w:r>
    </w:p>
    <w:p w14:paraId="5AACE96C" w14:textId="77777777" w:rsidR="00027200" w:rsidRPr="00027200" w:rsidRDefault="00027200" w:rsidP="00027200">
      <w:pPr>
        <w:tabs>
          <w:tab w:val="clear" w:pos="720"/>
          <w:tab w:val="num" w:pos="1276"/>
        </w:tabs>
        <w:suppressAutoHyphens/>
        <w:ind w:left="1134" w:hanging="357"/>
        <w:rPr>
          <w:b w:val="0"/>
          <w:i w:val="0"/>
        </w:rPr>
      </w:pPr>
      <w:r>
        <w:rPr>
          <w:b w:val="0"/>
          <w:i w:val="0"/>
        </w:rPr>
        <w:lastRenderedPageBreak/>
        <w:tab/>
      </w:r>
      <w:r w:rsidRPr="00027200">
        <w:rPr>
          <w:b w:val="0"/>
          <w:i w:val="0"/>
        </w:rPr>
        <w:t xml:space="preserve">Z uwagi na transport własny PGK Sp. z o.o. dopuszcza się możliwość odbioru </w:t>
      </w:r>
      <w:r>
        <w:rPr>
          <w:b w:val="0"/>
          <w:i w:val="0"/>
        </w:rPr>
        <w:t>odpadu</w:t>
      </w:r>
      <w:r w:rsidRPr="00027200">
        <w:rPr>
          <w:b w:val="0"/>
          <w:i w:val="0"/>
        </w:rPr>
        <w:t xml:space="preserve"> w odległości nie większej niż 25 km od oczyszczalni ścieków w Suszcu</w:t>
      </w:r>
      <w:r w:rsidR="00C4707C">
        <w:rPr>
          <w:b w:val="0"/>
          <w:i w:val="0"/>
        </w:rPr>
        <w:t xml:space="preserve">, </w:t>
      </w:r>
      <w:r w:rsidR="00C4707C">
        <w:rPr>
          <w:b w:val="0"/>
          <w:i w:val="0"/>
        </w:rPr>
        <w:br/>
        <w:t>w Kobielicach oraz w Rudziczce.</w:t>
      </w:r>
    </w:p>
    <w:p w14:paraId="74D97F26" w14:textId="3B2A420F" w:rsidR="00027200" w:rsidRPr="005314DA" w:rsidRDefault="00027200" w:rsidP="005314DA">
      <w:pPr>
        <w:tabs>
          <w:tab w:val="clear" w:pos="720"/>
        </w:tabs>
        <w:suppressAutoHyphens/>
        <w:ind w:left="1134" w:hanging="771"/>
        <w:rPr>
          <w:b w:val="0"/>
          <w:i w:val="0"/>
          <w:color w:val="FF0000"/>
        </w:rPr>
      </w:pPr>
      <w:r>
        <w:rPr>
          <w:b w:val="0"/>
          <w:i w:val="0"/>
        </w:rPr>
        <w:tab/>
      </w:r>
      <w:r w:rsidRPr="00027200">
        <w:rPr>
          <w:b w:val="0"/>
          <w:i w:val="0"/>
        </w:rPr>
        <w:t>Zamawiający nie posiada wagi.</w:t>
      </w:r>
      <w:r w:rsidR="005F2F03">
        <w:rPr>
          <w:b w:val="0"/>
          <w:i w:val="0"/>
        </w:rPr>
        <w:t xml:space="preserve"> Na potrzeby wygenerowania karty przekazania odpadu przyjmuj</w:t>
      </w:r>
      <w:r w:rsidR="00F60EB5">
        <w:rPr>
          <w:b w:val="0"/>
          <w:i w:val="0"/>
        </w:rPr>
        <w:t>e</w:t>
      </w:r>
      <w:r w:rsidR="005F2F03">
        <w:rPr>
          <w:b w:val="0"/>
          <w:i w:val="0"/>
        </w:rPr>
        <w:t xml:space="preserve"> się orientacyjną wagę osadu, zaś ostateczne określenie wagi następuje u Wykonawcy</w:t>
      </w:r>
      <w:r w:rsidR="00F60EB5">
        <w:rPr>
          <w:b w:val="0"/>
          <w:i w:val="0"/>
        </w:rPr>
        <w:t>, przez co Wykonawca jest zobowiązany do posiadania wagi.</w:t>
      </w:r>
      <w:r w:rsidRPr="00027200">
        <w:rPr>
          <w:b w:val="0"/>
          <w:i w:val="0"/>
        </w:rPr>
        <w:t xml:space="preserve"> </w:t>
      </w:r>
      <w:r w:rsidR="00F60EB5">
        <w:rPr>
          <w:b w:val="0"/>
          <w:i w:val="0"/>
          <w:color w:val="FF0000"/>
        </w:rPr>
        <w:t xml:space="preserve"> </w:t>
      </w:r>
    </w:p>
    <w:p w14:paraId="56EFCD97" w14:textId="77777777" w:rsidR="00027200" w:rsidRPr="00CD3431" w:rsidRDefault="00027200" w:rsidP="002701C1">
      <w:pPr>
        <w:numPr>
          <w:ilvl w:val="0"/>
          <w:numId w:val="33"/>
        </w:numPr>
        <w:suppressAutoHyphens/>
        <w:rPr>
          <w:i w:val="0"/>
          <w:u w:val="single"/>
        </w:rPr>
      </w:pPr>
      <w:r w:rsidRPr="00CD3431">
        <w:rPr>
          <w:i w:val="0"/>
          <w:u w:val="single"/>
        </w:rPr>
        <w:t>Wykonawca musi przedstawić:</w:t>
      </w:r>
    </w:p>
    <w:p w14:paraId="79A85244" w14:textId="42BC2295" w:rsidR="00027200" w:rsidRPr="005314DA" w:rsidRDefault="00027200" w:rsidP="002701C1">
      <w:pPr>
        <w:numPr>
          <w:ilvl w:val="0"/>
          <w:numId w:val="18"/>
        </w:numPr>
        <w:tabs>
          <w:tab w:val="left" w:pos="1276"/>
        </w:tabs>
        <w:suppressAutoHyphens/>
        <w:ind w:left="1418" w:hanging="142"/>
        <w:rPr>
          <w:i w:val="0"/>
          <w:u w:val="single"/>
        </w:rPr>
      </w:pPr>
      <w:r w:rsidRPr="00CD3431">
        <w:rPr>
          <w:i w:val="0"/>
          <w:u w:val="single"/>
        </w:rPr>
        <w:t xml:space="preserve">Decyzję - pozwolenia na działalność w zakresie unieszkodliwienia </w:t>
      </w:r>
      <w:r w:rsidR="00CD3431">
        <w:rPr>
          <w:i w:val="0"/>
          <w:u w:val="single"/>
        </w:rPr>
        <w:br/>
      </w:r>
      <w:r w:rsidRPr="00CD3431">
        <w:rPr>
          <w:i w:val="0"/>
          <w:u w:val="single"/>
        </w:rPr>
        <w:t xml:space="preserve">i odzysku odpadów oraz oświadczenie o potwierdzeniu wpisu do internetowej bazy danych o odpadach (BDO)  </w:t>
      </w:r>
    </w:p>
    <w:p w14:paraId="59E1B9E0" w14:textId="008F6952" w:rsidR="00027200" w:rsidRPr="005314DA" w:rsidRDefault="00C4707C" w:rsidP="002701C1">
      <w:pPr>
        <w:numPr>
          <w:ilvl w:val="0"/>
          <w:numId w:val="33"/>
        </w:numPr>
        <w:suppressAutoHyphens/>
        <w:rPr>
          <w:b w:val="0"/>
          <w:i w:val="0"/>
        </w:rPr>
      </w:pPr>
      <w:r w:rsidRPr="00ED233E">
        <w:rPr>
          <w:b w:val="0"/>
          <w:i w:val="0"/>
        </w:rPr>
        <w:t xml:space="preserve">Odpad nie może zostać poddany odzyskowi </w:t>
      </w:r>
      <w:r w:rsidRPr="0059448A">
        <w:rPr>
          <w:b w:val="0"/>
          <w:i w:val="0"/>
          <w:color w:val="auto"/>
        </w:rPr>
        <w:t>zgodnie z art. 96 ustawy</w:t>
      </w:r>
      <w:r w:rsidRPr="00ED233E">
        <w:rPr>
          <w:b w:val="0"/>
          <w:i w:val="0"/>
        </w:rPr>
        <w:t xml:space="preserve"> z dnia </w:t>
      </w:r>
      <w:r w:rsidR="0059448A">
        <w:rPr>
          <w:b w:val="0"/>
          <w:i w:val="0"/>
        </w:rPr>
        <w:t>1</w:t>
      </w:r>
      <w:r w:rsidR="001B4D66">
        <w:rPr>
          <w:b w:val="0"/>
          <w:i w:val="0"/>
        </w:rPr>
        <w:t>4</w:t>
      </w:r>
      <w:r w:rsidRPr="00ED233E">
        <w:rPr>
          <w:b w:val="0"/>
          <w:i w:val="0"/>
        </w:rPr>
        <w:t>.</w:t>
      </w:r>
      <w:r w:rsidR="001B4D66">
        <w:rPr>
          <w:b w:val="0"/>
          <w:i w:val="0"/>
        </w:rPr>
        <w:t>12</w:t>
      </w:r>
      <w:r w:rsidRPr="00ED233E">
        <w:rPr>
          <w:b w:val="0"/>
          <w:i w:val="0"/>
        </w:rPr>
        <w:t>.20</w:t>
      </w:r>
      <w:r w:rsidR="001B4D66">
        <w:rPr>
          <w:b w:val="0"/>
          <w:i w:val="0"/>
        </w:rPr>
        <w:t>12</w:t>
      </w:r>
      <w:r w:rsidRPr="00ED233E">
        <w:rPr>
          <w:b w:val="0"/>
          <w:i w:val="0"/>
        </w:rPr>
        <w:t xml:space="preserve"> r. o odpadach (</w:t>
      </w:r>
      <w:r w:rsidR="00D238FA" w:rsidRPr="00ED233E">
        <w:rPr>
          <w:b w:val="0"/>
          <w:i w:val="0"/>
        </w:rPr>
        <w:t>tj.</w:t>
      </w:r>
      <w:r w:rsidRPr="00ED233E">
        <w:rPr>
          <w:b w:val="0"/>
          <w:i w:val="0"/>
        </w:rPr>
        <w:t xml:space="preserve"> Dz. U. 20</w:t>
      </w:r>
      <w:r w:rsidR="0087184D">
        <w:rPr>
          <w:b w:val="0"/>
          <w:i w:val="0"/>
        </w:rPr>
        <w:t>2</w:t>
      </w:r>
      <w:r w:rsidR="00DA02F6">
        <w:rPr>
          <w:b w:val="0"/>
          <w:i w:val="0"/>
        </w:rPr>
        <w:t>3</w:t>
      </w:r>
      <w:r w:rsidRPr="00ED233E">
        <w:rPr>
          <w:b w:val="0"/>
          <w:i w:val="0"/>
        </w:rPr>
        <w:t xml:space="preserve">, poz. </w:t>
      </w:r>
      <w:r w:rsidR="00DA02F6">
        <w:rPr>
          <w:b w:val="0"/>
          <w:i w:val="0"/>
        </w:rPr>
        <w:t>1587</w:t>
      </w:r>
      <w:r w:rsidRPr="00ED233E">
        <w:rPr>
          <w:b w:val="0"/>
          <w:i w:val="0"/>
        </w:rPr>
        <w:t>).</w:t>
      </w:r>
    </w:p>
    <w:p w14:paraId="1D9A900B" w14:textId="1E79AE85" w:rsidR="00027200" w:rsidRPr="005314DA" w:rsidRDefault="00027200" w:rsidP="002701C1">
      <w:pPr>
        <w:numPr>
          <w:ilvl w:val="0"/>
          <w:numId w:val="33"/>
        </w:numPr>
        <w:suppressAutoHyphens/>
        <w:rPr>
          <w:b w:val="0"/>
          <w:i w:val="0"/>
        </w:rPr>
      </w:pPr>
      <w:r w:rsidRPr="00ED233E">
        <w:rPr>
          <w:b w:val="0"/>
          <w:i w:val="0"/>
        </w:rPr>
        <w:t>Potwierdzeniem przyjęcia odpadów jest Karta Przekazania Odpadów, na podstawie której nastąpi rozliczenie za wykonaną usługę.</w:t>
      </w:r>
    </w:p>
    <w:p w14:paraId="4CAEB67E" w14:textId="34ECFEDC" w:rsidR="00217FE6" w:rsidRPr="005314DA" w:rsidRDefault="00027200" w:rsidP="002701C1">
      <w:pPr>
        <w:numPr>
          <w:ilvl w:val="0"/>
          <w:numId w:val="33"/>
        </w:numPr>
        <w:suppressAutoHyphens/>
        <w:rPr>
          <w:b w:val="0"/>
          <w:i w:val="0"/>
        </w:rPr>
      </w:pPr>
      <w:r w:rsidRPr="00ED233E">
        <w:rPr>
          <w:b w:val="0"/>
          <w:i w:val="0"/>
        </w:rPr>
        <w:t xml:space="preserve">Cena dotyczy zagospodarowania 1 </w:t>
      </w:r>
      <w:r w:rsidR="00865E2C">
        <w:rPr>
          <w:b w:val="0"/>
          <w:i w:val="0"/>
        </w:rPr>
        <w:t xml:space="preserve">Mg </w:t>
      </w:r>
      <w:r w:rsidRPr="00ED233E">
        <w:rPr>
          <w:b w:val="0"/>
          <w:i w:val="0"/>
        </w:rPr>
        <w:t xml:space="preserve">odpadów. </w:t>
      </w:r>
    </w:p>
    <w:p w14:paraId="659BE334" w14:textId="77777777" w:rsidR="00217FE6" w:rsidRPr="005314DA" w:rsidRDefault="00217FE6" w:rsidP="00302A3A">
      <w:pPr>
        <w:tabs>
          <w:tab w:val="clear" w:pos="720"/>
        </w:tabs>
        <w:suppressAutoHyphens/>
        <w:ind w:left="426" w:hanging="426"/>
        <w:rPr>
          <w:i w:val="0"/>
          <w:sz w:val="28"/>
          <w:szCs w:val="28"/>
          <w:u w:val="single"/>
        </w:rPr>
      </w:pPr>
      <w:r w:rsidRPr="005314DA">
        <w:rPr>
          <w:rFonts w:eastAsia="Arial"/>
          <w:i w:val="0"/>
          <w:sz w:val="28"/>
          <w:szCs w:val="28"/>
        </w:rPr>
        <w:t>4.  </w:t>
      </w:r>
      <w:r w:rsidRPr="005314DA">
        <w:rPr>
          <w:i w:val="0"/>
          <w:sz w:val="28"/>
          <w:szCs w:val="28"/>
          <w:u w:val="single"/>
        </w:rPr>
        <w:t>Termin wykonania zamówienia:</w:t>
      </w:r>
    </w:p>
    <w:p w14:paraId="3D334426" w14:textId="0CE6DC55" w:rsidR="00217FE6" w:rsidRDefault="00FD6053" w:rsidP="005314DA">
      <w:pPr>
        <w:tabs>
          <w:tab w:val="clear" w:pos="720"/>
        </w:tabs>
        <w:suppressAutoHyphens/>
        <w:ind w:left="426" w:hanging="11"/>
        <w:rPr>
          <w:b w:val="0"/>
          <w:i w:val="0"/>
          <w:color w:val="auto"/>
        </w:rPr>
      </w:pPr>
      <w:r w:rsidRPr="005314DA">
        <w:rPr>
          <w:b w:val="0"/>
          <w:i w:val="0"/>
        </w:rPr>
        <w:t xml:space="preserve">Od </w:t>
      </w:r>
      <w:r w:rsidR="0087184D" w:rsidRPr="005314DA">
        <w:rPr>
          <w:i w:val="0"/>
          <w:color w:val="auto"/>
        </w:rPr>
        <w:t>0</w:t>
      </w:r>
      <w:r w:rsidR="00D67523">
        <w:rPr>
          <w:i w:val="0"/>
          <w:color w:val="auto"/>
        </w:rPr>
        <w:t>7</w:t>
      </w:r>
      <w:r w:rsidRPr="005314DA">
        <w:rPr>
          <w:i w:val="0"/>
          <w:color w:val="auto"/>
        </w:rPr>
        <w:t>.0</w:t>
      </w:r>
      <w:r w:rsidR="0087184D" w:rsidRPr="005314DA">
        <w:rPr>
          <w:i w:val="0"/>
          <w:color w:val="auto"/>
        </w:rPr>
        <w:t>7</w:t>
      </w:r>
      <w:r w:rsidRPr="005314DA">
        <w:rPr>
          <w:i w:val="0"/>
          <w:color w:val="auto"/>
        </w:rPr>
        <w:t>.20</w:t>
      </w:r>
      <w:r w:rsidR="0087184D" w:rsidRPr="005314DA">
        <w:rPr>
          <w:i w:val="0"/>
          <w:color w:val="auto"/>
        </w:rPr>
        <w:t>2</w:t>
      </w:r>
      <w:r w:rsidR="00493D45">
        <w:rPr>
          <w:i w:val="0"/>
          <w:color w:val="auto"/>
        </w:rPr>
        <w:t>4</w:t>
      </w:r>
      <w:r w:rsidRPr="005314DA">
        <w:rPr>
          <w:b w:val="0"/>
          <w:i w:val="0"/>
          <w:color w:val="auto"/>
        </w:rPr>
        <w:t xml:space="preserve"> r. do </w:t>
      </w:r>
      <w:r w:rsidR="00D67523">
        <w:rPr>
          <w:i w:val="0"/>
          <w:color w:val="auto"/>
        </w:rPr>
        <w:t>06</w:t>
      </w:r>
      <w:r w:rsidR="00C4707C" w:rsidRPr="005314DA">
        <w:rPr>
          <w:i w:val="0"/>
          <w:color w:val="auto"/>
        </w:rPr>
        <w:t>.0</w:t>
      </w:r>
      <w:r w:rsidR="00D67523">
        <w:rPr>
          <w:i w:val="0"/>
          <w:color w:val="auto"/>
        </w:rPr>
        <w:t>7</w:t>
      </w:r>
      <w:r w:rsidR="00C4707C" w:rsidRPr="005314DA">
        <w:rPr>
          <w:i w:val="0"/>
          <w:color w:val="auto"/>
        </w:rPr>
        <w:t>.202</w:t>
      </w:r>
      <w:r w:rsidR="00493D45">
        <w:rPr>
          <w:i w:val="0"/>
          <w:color w:val="auto"/>
        </w:rPr>
        <w:t>6</w:t>
      </w:r>
      <w:r w:rsidRPr="005314DA">
        <w:rPr>
          <w:b w:val="0"/>
          <w:i w:val="0"/>
          <w:color w:val="auto"/>
        </w:rPr>
        <w:t xml:space="preserve"> r.</w:t>
      </w:r>
      <w:r w:rsidR="00C347ED">
        <w:rPr>
          <w:b w:val="0"/>
          <w:i w:val="0"/>
          <w:color w:val="auto"/>
        </w:rPr>
        <w:t xml:space="preserve"> (</w:t>
      </w:r>
      <w:r w:rsidR="00294B6C">
        <w:rPr>
          <w:b w:val="0"/>
          <w:i w:val="0"/>
          <w:color w:val="auto"/>
        </w:rPr>
        <w:t>24</w:t>
      </w:r>
      <w:r w:rsidR="00C347ED">
        <w:rPr>
          <w:b w:val="0"/>
          <w:i w:val="0"/>
          <w:color w:val="auto"/>
        </w:rPr>
        <w:t xml:space="preserve"> miesi</w:t>
      </w:r>
      <w:r w:rsidR="00294B6C">
        <w:rPr>
          <w:b w:val="0"/>
          <w:i w:val="0"/>
          <w:color w:val="auto"/>
        </w:rPr>
        <w:t>ące</w:t>
      </w:r>
      <w:r w:rsidR="00C347ED">
        <w:rPr>
          <w:b w:val="0"/>
          <w:i w:val="0"/>
          <w:color w:val="auto"/>
        </w:rPr>
        <w:t xml:space="preserve"> od daty podpisania umowy).</w:t>
      </w:r>
    </w:p>
    <w:p w14:paraId="384B7A13" w14:textId="77777777" w:rsidR="009D2D2B" w:rsidRPr="005314DA" w:rsidRDefault="009D2D2B" w:rsidP="005314DA">
      <w:pPr>
        <w:tabs>
          <w:tab w:val="clear" w:pos="720"/>
        </w:tabs>
        <w:suppressAutoHyphens/>
        <w:ind w:left="426" w:hanging="11"/>
        <w:rPr>
          <w:b w:val="0"/>
          <w:i w:val="0"/>
        </w:rPr>
      </w:pPr>
    </w:p>
    <w:p w14:paraId="53AAD21B" w14:textId="68446D0D" w:rsidR="00217FE6" w:rsidRDefault="00217FE6" w:rsidP="005314DA">
      <w:pPr>
        <w:tabs>
          <w:tab w:val="clear" w:pos="720"/>
        </w:tabs>
        <w:suppressAutoHyphens/>
        <w:ind w:left="284" w:hanging="284"/>
        <w:rPr>
          <w:i w:val="0"/>
          <w:sz w:val="28"/>
          <w:szCs w:val="28"/>
          <w:u w:val="single"/>
        </w:rPr>
      </w:pPr>
      <w:r w:rsidRPr="005314DA">
        <w:rPr>
          <w:rFonts w:eastAsia="Arial"/>
          <w:i w:val="0"/>
          <w:sz w:val="28"/>
          <w:szCs w:val="28"/>
        </w:rPr>
        <w:t>5.  </w:t>
      </w:r>
      <w:r w:rsidRPr="005314DA">
        <w:rPr>
          <w:i w:val="0"/>
          <w:sz w:val="28"/>
          <w:szCs w:val="28"/>
          <w:u w:val="single"/>
        </w:rPr>
        <w:t>Zamawiający nie dopuszcza składania ofert częściowych.</w:t>
      </w:r>
    </w:p>
    <w:p w14:paraId="24188B1A" w14:textId="77777777" w:rsidR="009D2D2B" w:rsidRPr="005314DA" w:rsidRDefault="009D2D2B" w:rsidP="005314DA">
      <w:pPr>
        <w:tabs>
          <w:tab w:val="clear" w:pos="720"/>
        </w:tabs>
        <w:suppressAutoHyphens/>
        <w:ind w:left="284" w:hanging="284"/>
        <w:rPr>
          <w:i w:val="0"/>
          <w:sz w:val="28"/>
          <w:szCs w:val="28"/>
          <w:u w:val="single"/>
        </w:rPr>
      </w:pPr>
    </w:p>
    <w:p w14:paraId="6DCECC37" w14:textId="6D3969F3" w:rsidR="00217FE6" w:rsidRDefault="00CC7551" w:rsidP="005314DA">
      <w:pPr>
        <w:tabs>
          <w:tab w:val="clear" w:pos="720"/>
        </w:tabs>
        <w:suppressAutoHyphens/>
        <w:ind w:left="284" w:hanging="284"/>
        <w:rPr>
          <w:i w:val="0"/>
          <w:sz w:val="28"/>
          <w:szCs w:val="28"/>
          <w:u w:val="single"/>
        </w:rPr>
      </w:pPr>
      <w:r w:rsidRPr="005314DA">
        <w:rPr>
          <w:rFonts w:eastAsia="Arial"/>
          <w:i w:val="0"/>
          <w:sz w:val="28"/>
          <w:szCs w:val="28"/>
        </w:rPr>
        <w:t>6</w:t>
      </w:r>
      <w:r w:rsidR="00217FE6" w:rsidRPr="005314DA">
        <w:rPr>
          <w:rFonts w:eastAsia="Arial"/>
          <w:i w:val="0"/>
          <w:sz w:val="28"/>
          <w:szCs w:val="28"/>
        </w:rPr>
        <w:t>.  </w:t>
      </w:r>
      <w:r w:rsidR="00217FE6" w:rsidRPr="005314DA">
        <w:rPr>
          <w:i w:val="0"/>
          <w:sz w:val="28"/>
          <w:szCs w:val="28"/>
          <w:u w:val="single"/>
        </w:rPr>
        <w:t>Zamawiający nie dopuszcza składania ofert wariantowych.</w:t>
      </w:r>
    </w:p>
    <w:p w14:paraId="4EA27362" w14:textId="77777777" w:rsidR="009D2D2B" w:rsidRPr="005314DA" w:rsidRDefault="009D2D2B" w:rsidP="005314DA">
      <w:pPr>
        <w:tabs>
          <w:tab w:val="clear" w:pos="720"/>
        </w:tabs>
        <w:suppressAutoHyphens/>
        <w:ind w:left="284" w:hanging="284"/>
        <w:rPr>
          <w:i w:val="0"/>
          <w:sz w:val="28"/>
          <w:szCs w:val="28"/>
          <w:u w:val="single"/>
        </w:rPr>
      </w:pPr>
    </w:p>
    <w:p w14:paraId="30FF4E90" w14:textId="0C82D0FD" w:rsidR="00420003" w:rsidRDefault="00CC7551" w:rsidP="005314DA">
      <w:pPr>
        <w:tabs>
          <w:tab w:val="clear" w:pos="720"/>
          <w:tab w:val="num" w:pos="993"/>
        </w:tabs>
        <w:suppressAutoHyphens/>
        <w:ind w:left="284" w:hanging="284"/>
        <w:rPr>
          <w:i w:val="0"/>
          <w:sz w:val="28"/>
          <w:szCs w:val="28"/>
          <w:u w:val="single"/>
        </w:rPr>
      </w:pPr>
      <w:r w:rsidRPr="005314DA">
        <w:rPr>
          <w:rFonts w:eastAsia="Arial"/>
          <w:i w:val="0"/>
          <w:sz w:val="28"/>
          <w:szCs w:val="28"/>
        </w:rPr>
        <w:t>7</w:t>
      </w:r>
      <w:r w:rsidR="00217FE6" w:rsidRPr="005314DA">
        <w:rPr>
          <w:rFonts w:eastAsia="Arial"/>
          <w:i w:val="0"/>
          <w:sz w:val="28"/>
          <w:szCs w:val="28"/>
        </w:rPr>
        <w:t>.  </w:t>
      </w:r>
      <w:r w:rsidR="00217FE6" w:rsidRPr="005314DA">
        <w:rPr>
          <w:i w:val="0"/>
          <w:sz w:val="28"/>
          <w:szCs w:val="28"/>
          <w:u w:val="single"/>
        </w:rPr>
        <w:t>Warunki udziału w postępowaniu oraz opis sposobu dokonywania oceny spełniania tych warunków. Oświadczenia i dokumenty, jakie mają dostarczyć wykonawcy w celu potwierdzenia spełniania warunków</w:t>
      </w:r>
      <w:r w:rsidR="009B0F70" w:rsidRPr="005314DA">
        <w:rPr>
          <w:i w:val="0"/>
          <w:sz w:val="28"/>
          <w:szCs w:val="28"/>
          <w:u w:val="single"/>
        </w:rPr>
        <w:t xml:space="preserve"> udziału w postępowaniu oraz w celu wykazania braku podstaw do wykluczenia z postępowania o udzielenie zamówienia</w:t>
      </w:r>
      <w:r w:rsidR="00217FE6" w:rsidRPr="005314DA">
        <w:rPr>
          <w:i w:val="0"/>
          <w:sz w:val="28"/>
          <w:szCs w:val="28"/>
          <w:u w:val="single"/>
        </w:rPr>
        <w:t>.</w:t>
      </w:r>
    </w:p>
    <w:p w14:paraId="17FD8A86" w14:textId="77777777" w:rsidR="00D02D82" w:rsidRPr="0020619D" w:rsidRDefault="00D02D82" w:rsidP="00D02D82">
      <w:pPr>
        <w:tabs>
          <w:tab w:val="clear" w:pos="720"/>
          <w:tab w:val="num" w:pos="993"/>
        </w:tabs>
        <w:ind w:left="284" w:hanging="284"/>
        <w:rPr>
          <w:i w:val="0"/>
        </w:rPr>
      </w:pPr>
      <w:r w:rsidRPr="0020619D">
        <w:rPr>
          <w:rFonts w:eastAsia="Arial"/>
          <w:i w:val="0"/>
        </w:rPr>
        <w:t>7.1 Warunki udziału w postępowaniu:</w:t>
      </w:r>
    </w:p>
    <w:p w14:paraId="74B801E8" w14:textId="77777777" w:rsidR="00D02D82" w:rsidRPr="00135D52" w:rsidRDefault="00D02D82" w:rsidP="000B06D3">
      <w:pPr>
        <w:pStyle w:val="Akapitzlist"/>
        <w:numPr>
          <w:ilvl w:val="2"/>
          <w:numId w:val="2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135D52">
        <w:rPr>
          <w:rFonts w:ascii="Times New Roman" w:hAnsi="Times New Roman"/>
          <w:bCs/>
          <w:color w:val="000000"/>
          <w:spacing w:val="-1"/>
          <w:sz w:val="24"/>
          <w:szCs w:val="24"/>
        </w:rPr>
        <w:t>O udzielenie zamówienia mogą ubiegać się wykonawcy, którzy:</w:t>
      </w:r>
    </w:p>
    <w:p w14:paraId="522E0935" w14:textId="77777777" w:rsidR="00D02D82" w:rsidRPr="00135D52" w:rsidRDefault="00D02D82" w:rsidP="000B06D3">
      <w:pPr>
        <w:pStyle w:val="Akapitzlist"/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1134" w:hanging="283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135D52">
        <w:rPr>
          <w:rFonts w:ascii="Times New Roman" w:hAnsi="Times New Roman"/>
          <w:bCs/>
          <w:color w:val="000000"/>
          <w:spacing w:val="-1"/>
          <w:sz w:val="24"/>
          <w:szCs w:val="24"/>
        </w:rPr>
        <w:t>nie podlegają wykluczeniu na podstawie art. 108 ust. 1 ustawy Prawo zamówień publicznych;</w:t>
      </w:r>
    </w:p>
    <w:p w14:paraId="4B240DB2" w14:textId="7AEECDA5" w:rsidR="00D02D82" w:rsidRDefault="00D02D82" w:rsidP="000B06D3">
      <w:pPr>
        <w:pStyle w:val="Akapitzlist"/>
        <w:numPr>
          <w:ilvl w:val="0"/>
          <w:numId w:val="21"/>
        </w:numPr>
        <w:shd w:val="clear" w:color="auto" w:fill="FFFFFF"/>
        <w:suppressAutoHyphens/>
        <w:spacing w:after="100" w:afterAutospacing="1" w:line="240" w:lineRule="auto"/>
        <w:ind w:left="1134" w:hanging="283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135D52">
        <w:rPr>
          <w:rFonts w:ascii="Times New Roman" w:hAnsi="Times New Roman"/>
          <w:bCs/>
          <w:color w:val="000000"/>
          <w:spacing w:val="-1"/>
          <w:sz w:val="24"/>
          <w:szCs w:val="24"/>
        </w:rPr>
        <w:t>nie podlegają wykluczeniu na podstawie art. 109 ust. 1 ustawy Prawo zamówień publicznych</w:t>
      </w:r>
      <w:r w:rsidR="00B3549D">
        <w:rPr>
          <w:rFonts w:ascii="Times New Roman" w:hAnsi="Times New Roman"/>
          <w:bCs/>
          <w:color w:val="000000"/>
          <w:spacing w:val="-1"/>
          <w:sz w:val="24"/>
          <w:szCs w:val="24"/>
        </w:rPr>
        <w:t>,</w:t>
      </w:r>
    </w:p>
    <w:p w14:paraId="56EA67CF" w14:textId="7AA9870C" w:rsidR="00B3549D" w:rsidRPr="00E8432D" w:rsidRDefault="00B3549D" w:rsidP="000B06D3">
      <w:pPr>
        <w:pStyle w:val="Akapitzlist"/>
        <w:numPr>
          <w:ilvl w:val="0"/>
          <w:numId w:val="21"/>
        </w:numPr>
        <w:shd w:val="clear" w:color="auto" w:fill="FFFFFF"/>
        <w:suppressAutoHyphens/>
        <w:spacing w:after="100" w:afterAutospacing="1" w:line="240" w:lineRule="auto"/>
        <w:ind w:left="1134" w:hanging="283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E8432D">
        <w:rPr>
          <w:rFonts w:ascii="Times New Roman" w:hAnsi="Times New Roman"/>
          <w:bCs/>
          <w:spacing w:val="-1"/>
          <w:sz w:val="24"/>
          <w:szCs w:val="24"/>
        </w:rPr>
        <w:t xml:space="preserve">nie podlegają wykluczeniu </w:t>
      </w:r>
      <w:r w:rsidRPr="00E8432D">
        <w:rPr>
          <w:rFonts w:ascii="Times New Roman" w:hAnsi="Times New Roman"/>
          <w:bCs/>
          <w:iCs/>
          <w:sz w:val="24"/>
          <w:szCs w:val="24"/>
        </w:rPr>
        <w:t>na podstawie art. 7 ust. 1</w:t>
      </w:r>
      <w:r w:rsidRPr="00E8432D">
        <w:rPr>
          <w:rFonts w:ascii="Times New Roman" w:hAnsi="Times New Roman"/>
          <w:iCs/>
          <w:sz w:val="24"/>
          <w:szCs w:val="24"/>
        </w:rPr>
        <w:t xml:space="preserve"> </w:t>
      </w:r>
      <w:r w:rsidRPr="00E8432D">
        <w:rPr>
          <w:rFonts w:ascii="Times New Roman" w:hAnsi="Times New Roman"/>
          <w:bCs/>
          <w:iCs/>
          <w:sz w:val="24"/>
          <w:szCs w:val="24"/>
        </w:rPr>
        <w:t>ustawy z dnia 13 kwietnia 2022 r. o szczególnych rozwiązaniach w zakresie przeciwdziałania wspieraniu agresji na Ukrainę oraz służących ochronie bezpieczeństwa narodowego (Dz. U. poz. 835).</w:t>
      </w:r>
      <w:r w:rsidRPr="00E8432D">
        <w:rPr>
          <w:rFonts w:ascii="Times New Roman" w:hAnsi="Times New Roman"/>
          <w:bCs/>
          <w:iCs/>
          <w:sz w:val="24"/>
          <w:szCs w:val="24"/>
          <w:vertAlign w:val="superscript"/>
        </w:rPr>
        <w:footnoteReference w:id="1"/>
      </w:r>
    </w:p>
    <w:p w14:paraId="412E3E87" w14:textId="1FC5B360" w:rsidR="00D02D82" w:rsidRPr="00135D52" w:rsidRDefault="00D02D82" w:rsidP="000B06D3">
      <w:pPr>
        <w:pStyle w:val="Akapitzlist"/>
        <w:numPr>
          <w:ilvl w:val="2"/>
          <w:numId w:val="20"/>
        </w:num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135D52">
        <w:rPr>
          <w:rFonts w:ascii="Times New Roman" w:hAnsi="Times New Roman"/>
          <w:bCs/>
          <w:color w:val="000000"/>
          <w:spacing w:val="-1"/>
          <w:sz w:val="24"/>
          <w:szCs w:val="24"/>
        </w:rPr>
        <w:lastRenderedPageBreak/>
        <w:t>Wykonawca może zostać wykluczony przez zamawiającego na każdym etapie postępowania o udzielenie zamówienia.</w:t>
      </w:r>
    </w:p>
    <w:p w14:paraId="2621AB38" w14:textId="77777777" w:rsidR="00D02D82" w:rsidRPr="00135D52" w:rsidRDefault="00D02D82" w:rsidP="000B06D3">
      <w:pPr>
        <w:pStyle w:val="Akapitzlist"/>
        <w:numPr>
          <w:ilvl w:val="2"/>
          <w:numId w:val="20"/>
        </w:num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135D52">
        <w:rPr>
          <w:rFonts w:ascii="Times New Roman" w:hAnsi="Times New Roman"/>
          <w:bCs/>
          <w:color w:val="000000"/>
          <w:spacing w:val="-1"/>
          <w:sz w:val="24"/>
          <w:szCs w:val="24"/>
        </w:rPr>
        <w:t>Warunki udziału w postępowaniu mogą dotyczyć:</w:t>
      </w:r>
    </w:p>
    <w:p w14:paraId="74B24594" w14:textId="77777777" w:rsidR="00D02D82" w:rsidRPr="00135D52" w:rsidRDefault="00D02D82" w:rsidP="000B06D3">
      <w:pPr>
        <w:pStyle w:val="Akapitzlist"/>
        <w:numPr>
          <w:ilvl w:val="0"/>
          <w:numId w:val="22"/>
        </w:numPr>
        <w:shd w:val="clear" w:color="auto" w:fill="FFFFFF"/>
        <w:suppressAutoHyphens/>
        <w:spacing w:after="100" w:afterAutospacing="1" w:line="240" w:lineRule="auto"/>
        <w:ind w:left="1134" w:hanging="283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135D52">
        <w:rPr>
          <w:rFonts w:ascii="Times New Roman" w:hAnsi="Times New Roman"/>
          <w:bCs/>
          <w:color w:val="000000"/>
          <w:spacing w:val="-1"/>
          <w:sz w:val="24"/>
          <w:szCs w:val="24"/>
        </w:rPr>
        <w:t>zdolności do występowania w obrocie gospodarczym;</w:t>
      </w:r>
    </w:p>
    <w:p w14:paraId="76242E7B" w14:textId="77777777" w:rsidR="00D02D82" w:rsidRPr="00135D52" w:rsidRDefault="00D02D82" w:rsidP="000B06D3">
      <w:pPr>
        <w:pStyle w:val="Akapitzlist"/>
        <w:numPr>
          <w:ilvl w:val="0"/>
          <w:numId w:val="22"/>
        </w:numPr>
        <w:shd w:val="clear" w:color="auto" w:fill="FFFFFF"/>
        <w:suppressAutoHyphens/>
        <w:spacing w:after="100" w:afterAutospacing="1" w:line="240" w:lineRule="auto"/>
        <w:ind w:left="1134" w:hanging="283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135D52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uprawnień do prowadzenia określonej działalności gospodarczej lub zawodowej, </w:t>
      </w:r>
      <w:r w:rsidRPr="00135D52">
        <w:rPr>
          <w:rFonts w:ascii="Times New Roman" w:hAnsi="Times New Roman"/>
          <w:bCs/>
          <w:color w:val="000000"/>
          <w:spacing w:val="-1"/>
          <w:sz w:val="24"/>
          <w:szCs w:val="24"/>
        </w:rPr>
        <w:br/>
        <w:t>o ile wynika to z odrębnych przepisów;</w:t>
      </w:r>
    </w:p>
    <w:p w14:paraId="65181E4A" w14:textId="77777777" w:rsidR="00D02D82" w:rsidRPr="00135D52" w:rsidRDefault="00D02D82" w:rsidP="000B06D3">
      <w:pPr>
        <w:pStyle w:val="Akapitzlist"/>
        <w:numPr>
          <w:ilvl w:val="0"/>
          <w:numId w:val="22"/>
        </w:numPr>
        <w:shd w:val="clear" w:color="auto" w:fill="FFFFFF"/>
        <w:suppressAutoHyphens/>
        <w:spacing w:after="100" w:afterAutospacing="1" w:line="240" w:lineRule="auto"/>
        <w:ind w:left="1134" w:hanging="283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135D52">
        <w:rPr>
          <w:rFonts w:ascii="Times New Roman" w:hAnsi="Times New Roman"/>
          <w:bCs/>
          <w:color w:val="000000"/>
          <w:spacing w:val="-1"/>
          <w:sz w:val="24"/>
          <w:szCs w:val="24"/>
        </w:rPr>
        <w:t>sytuacji ekonomicznej lub finansowej;</w:t>
      </w:r>
    </w:p>
    <w:p w14:paraId="694EF597" w14:textId="77777777" w:rsidR="00D02D82" w:rsidRPr="00135D52" w:rsidRDefault="00D02D82" w:rsidP="000B06D3">
      <w:pPr>
        <w:pStyle w:val="Akapitzlist"/>
        <w:numPr>
          <w:ilvl w:val="0"/>
          <w:numId w:val="22"/>
        </w:numPr>
        <w:shd w:val="clear" w:color="auto" w:fill="FFFFFF"/>
        <w:suppressAutoHyphens/>
        <w:spacing w:after="100" w:afterAutospacing="1" w:line="240" w:lineRule="auto"/>
        <w:ind w:left="1134" w:hanging="283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135D52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zdolności technicznej lub zawodowej (wiedza, doświadczenie i osoby zdolne </w:t>
      </w:r>
      <w:r w:rsidRPr="00135D52">
        <w:rPr>
          <w:rFonts w:ascii="Times New Roman" w:hAnsi="Times New Roman"/>
          <w:bCs/>
          <w:color w:val="000000"/>
          <w:spacing w:val="-1"/>
          <w:sz w:val="24"/>
          <w:szCs w:val="24"/>
        </w:rPr>
        <w:br/>
        <w:t>do wykonania zadania).</w:t>
      </w:r>
    </w:p>
    <w:p w14:paraId="15309399" w14:textId="77777777" w:rsidR="00D02D82" w:rsidRDefault="00D02D82" w:rsidP="000B06D3">
      <w:pPr>
        <w:pStyle w:val="Akapitzlist"/>
        <w:numPr>
          <w:ilvl w:val="2"/>
          <w:numId w:val="20"/>
        </w:num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135D52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Zamawiający nie dopuszcza posługiwania się przez wykonawców ubiegających się </w:t>
      </w:r>
      <w:r w:rsidRPr="00135D52">
        <w:rPr>
          <w:rFonts w:ascii="Times New Roman" w:hAnsi="Times New Roman"/>
          <w:bCs/>
          <w:color w:val="000000"/>
          <w:spacing w:val="-1"/>
          <w:sz w:val="24"/>
          <w:szCs w:val="24"/>
        </w:rPr>
        <w:br/>
        <w:t>o udzielenie zamówienia wiedzą i doświadczeniem, potencjałem technicznym, osobami zdolnymi do wykonania zamówienia lub zdolnościami finansowymi innych podmiotów niebiorących udziału w realizacji zamówienia.</w:t>
      </w:r>
    </w:p>
    <w:p w14:paraId="0AAB97CB" w14:textId="7DD4E2C9" w:rsidR="00D02D82" w:rsidRPr="005B5EB7" w:rsidRDefault="005B5EB7" w:rsidP="00486835">
      <w:pPr>
        <w:numPr>
          <w:ilvl w:val="1"/>
          <w:numId w:val="20"/>
        </w:numPr>
        <w:suppressAutoHyphens/>
        <w:rPr>
          <w:i w:val="0"/>
          <w:iCs/>
        </w:rPr>
      </w:pPr>
      <w:r w:rsidRPr="00B443DD">
        <w:rPr>
          <w:i w:val="0"/>
          <w:iCs/>
        </w:rPr>
        <w:t>Oświadczenia i dokumenty, jakie mają dostarczyć wykonawcy w celu potwierdzenia spełnienia warunków udziału w postępowaniu oraz w celu wykazania braku podstaw do wykluczenia z postępowania:</w:t>
      </w:r>
    </w:p>
    <w:p w14:paraId="5A0842D7" w14:textId="77777777" w:rsidR="00BF58CB" w:rsidRDefault="003E2B02" w:rsidP="00BF58CB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17E2E">
        <w:rPr>
          <w:rFonts w:ascii="Times New Roman" w:hAnsi="Times New Roman"/>
          <w:bCs/>
          <w:iCs/>
          <w:sz w:val="24"/>
          <w:szCs w:val="24"/>
        </w:rPr>
        <w:t>w celu wykazania spełnienia warunku zawartego w pkt, 7.1.1 lit a)</w:t>
      </w:r>
      <w:r w:rsidR="00BF58CB">
        <w:rPr>
          <w:rFonts w:ascii="Times New Roman" w:hAnsi="Times New Roman"/>
          <w:bCs/>
          <w:iCs/>
          <w:sz w:val="24"/>
          <w:szCs w:val="24"/>
        </w:rPr>
        <w:t xml:space="preserve"> i</w:t>
      </w:r>
      <w:r w:rsidRPr="00F17E2E">
        <w:rPr>
          <w:rFonts w:ascii="Times New Roman" w:hAnsi="Times New Roman"/>
          <w:bCs/>
          <w:iCs/>
          <w:sz w:val="24"/>
          <w:szCs w:val="24"/>
        </w:rPr>
        <w:t xml:space="preserve"> b)</w:t>
      </w:r>
      <w:r w:rsidRPr="00BF58CB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r w:rsidRPr="00F17E2E">
        <w:rPr>
          <w:rFonts w:ascii="Times New Roman" w:hAnsi="Times New Roman"/>
          <w:bCs/>
          <w:sz w:val="24"/>
          <w:szCs w:val="24"/>
        </w:rPr>
        <w:t>wykonawcy zobowiązani są do złożenia oświadczenia zgodnie z §8 Regulaminu udzielania przez PGK Sp. z o.o. zamówień sektorowych, których wartość szacunkowa nie przekracza progów unijnych, o których mowa w art. 3. ustawy z dnia 11.09.2019 r. prawo zamówień publicznych – zał. nr 4,</w:t>
      </w:r>
    </w:p>
    <w:p w14:paraId="79750E4C" w14:textId="23C86980" w:rsidR="00BF58CB" w:rsidRPr="00E8432D" w:rsidRDefault="00BF58CB" w:rsidP="00BF58CB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F58CB">
        <w:rPr>
          <w:rFonts w:ascii="Times New Roman" w:hAnsi="Times New Roman"/>
          <w:bCs/>
          <w:iCs/>
          <w:sz w:val="24"/>
          <w:szCs w:val="24"/>
        </w:rPr>
        <w:t xml:space="preserve">w celu wykazania spełnienia warunku zawartego w pkt, 7.1.1 lit c) </w:t>
      </w:r>
      <w:r>
        <w:rPr>
          <w:rFonts w:ascii="Times New Roman" w:hAnsi="Times New Roman"/>
          <w:bCs/>
          <w:iCs/>
          <w:sz w:val="24"/>
          <w:szCs w:val="24"/>
        </w:rPr>
        <w:t xml:space="preserve">wykonawcy zobowiązani </w:t>
      </w:r>
      <w:r w:rsidRPr="00E8432D">
        <w:rPr>
          <w:rFonts w:ascii="Times New Roman" w:hAnsi="Times New Roman"/>
          <w:bCs/>
          <w:iCs/>
          <w:sz w:val="24"/>
          <w:szCs w:val="24"/>
        </w:rPr>
        <w:t>są do złożenia oświadczeni</w:t>
      </w:r>
      <w:r w:rsidR="00BE26C7" w:rsidRPr="00E8432D">
        <w:rPr>
          <w:rFonts w:ascii="Times New Roman" w:hAnsi="Times New Roman"/>
          <w:bCs/>
          <w:iCs/>
          <w:sz w:val="24"/>
          <w:szCs w:val="24"/>
        </w:rPr>
        <w:t>a</w:t>
      </w:r>
      <w:r w:rsidRPr="00E8432D">
        <w:rPr>
          <w:rFonts w:ascii="Times New Roman" w:hAnsi="Times New Roman"/>
          <w:bCs/>
          <w:iCs/>
          <w:sz w:val="24"/>
          <w:szCs w:val="24"/>
        </w:rPr>
        <w:t xml:space="preserve"> uwzględniające</w:t>
      </w:r>
      <w:r w:rsidR="00BE26C7" w:rsidRPr="00E8432D">
        <w:rPr>
          <w:rFonts w:ascii="Times New Roman" w:hAnsi="Times New Roman"/>
          <w:bCs/>
          <w:iCs/>
          <w:sz w:val="24"/>
          <w:szCs w:val="24"/>
        </w:rPr>
        <w:t>go</w:t>
      </w:r>
      <w:r w:rsidRPr="00E8432D">
        <w:rPr>
          <w:rFonts w:ascii="Times New Roman" w:hAnsi="Times New Roman"/>
          <w:bCs/>
          <w:iCs/>
          <w:sz w:val="24"/>
          <w:szCs w:val="24"/>
        </w:rPr>
        <w:t xml:space="preserve"> przesłanki wykluczenia z art. 7 ust. 1 ustawy o szczególnych rozwiązaniach w zakresie przeciwdziałania wspieraniu agresji na Ukrainę oraz służących ochronie bezpieczeństwa narodowego – zał. nr </w:t>
      </w:r>
      <w:r w:rsidR="00E76A6A" w:rsidRPr="00E8432D">
        <w:rPr>
          <w:rFonts w:ascii="Times New Roman" w:hAnsi="Times New Roman"/>
          <w:bCs/>
          <w:iCs/>
          <w:sz w:val="24"/>
          <w:szCs w:val="24"/>
        </w:rPr>
        <w:t>4</w:t>
      </w:r>
      <w:r w:rsidRPr="00E8432D">
        <w:rPr>
          <w:rFonts w:ascii="Times New Roman" w:hAnsi="Times New Roman"/>
          <w:bCs/>
          <w:iCs/>
          <w:sz w:val="24"/>
          <w:szCs w:val="24"/>
        </w:rPr>
        <w:t>,</w:t>
      </w:r>
    </w:p>
    <w:p w14:paraId="73EB0BAD" w14:textId="77777777" w:rsidR="00D02D82" w:rsidRDefault="00D02D82" w:rsidP="000B06D3">
      <w:pPr>
        <w:pStyle w:val="Default"/>
        <w:numPr>
          <w:ilvl w:val="0"/>
          <w:numId w:val="29"/>
        </w:numPr>
        <w:jc w:val="both"/>
        <w:rPr>
          <w:bCs/>
        </w:rPr>
      </w:pPr>
      <w:r w:rsidRPr="00E8432D">
        <w:rPr>
          <w:bCs/>
          <w:color w:val="auto"/>
        </w:rPr>
        <w:t>w celu wykazania</w:t>
      </w:r>
      <w:r w:rsidRPr="00B443DD">
        <w:rPr>
          <w:bCs/>
        </w:rPr>
        <w:t xml:space="preserve"> spełniania warunku zawartego w pkt. 7.1.3 lit. a), b), c) i d) wykonawcy zobowiązani są do złożenia oświadczenia </w:t>
      </w:r>
      <w:r>
        <w:rPr>
          <w:bCs/>
        </w:rPr>
        <w:t xml:space="preserve">zgodnie </w:t>
      </w:r>
      <w:r w:rsidRPr="00B443DD">
        <w:rPr>
          <w:bCs/>
        </w:rPr>
        <w:t>z §8 Regulaminu udzielania przez PGK Sp. z o.o. zamówień sektorowych, których wartość szacunkowa nie przekracza progów unijnych, o których mowa w art. 3. ustawy z dnia 11.09.2019 r. prawo zamówień publicznych – zał. nr 3,</w:t>
      </w:r>
    </w:p>
    <w:p w14:paraId="250599A0" w14:textId="6D7110F3" w:rsidR="00D02D82" w:rsidRPr="00E8432D" w:rsidRDefault="00D02D82" w:rsidP="00B3549D">
      <w:pPr>
        <w:pStyle w:val="pkt"/>
        <w:numPr>
          <w:ilvl w:val="0"/>
          <w:numId w:val="29"/>
        </w:numPr>
        <w:suppressAutoHyphens/>
        <w:spacing w:before="0" w:beforeAutospacing="0" w:after="0" w:afterAutospacing="0"/>
        <w:rPr>
          <w:b w:val="0"/>
          <w:bCs/>
          <w:i w:val="0"/>
          <w:color w:val="auto"/>
        </w:rPr>
      </w:pPr>
      <w:r w:rsidRPr="00B443DD">
        <w:rPr>
          <w:b w:val="0"/>
          <w:bCs/>
          <w:i w:val="0"/>
        </w:rPr>
        <w:t xml:space="preserve">aktualny odpis z właściwego rejestru, jeżeli odrębne przepisy wymagają wpisu </w:t>
      </w:r>
      <w:r>
        <w:rPr>
          <w:b w:val="0"/>
          <w:bCs/>
          <w:i w:val="0"/>
        </w:rPr>
        <w:br/>
      </w:r>
      <w:r w:rsidRPr="00B443DD">
        <w:rPr>
          <w:b w:val="0"/>
          <w:bCs/>
          <w:i w:val="0"/>
        </w:rPr>
        <w:t xml:space="preserve">do rejestru, w celu wykazania braku podstaw do wykluczenia, w oparciu </w:t>
      </w:r>
      <w:r>
        <w:rPr>
          <w:b w:val="0"/>
          <w:bCs/>
          <w:i w:val="0"/>
        </w:rPr>
        <w:br/>
      </w:r>
      <w:r w:rsidRPr="00B443DD">
        <w:rPr>
          <w:b w:val="0"/>
          <w:bCs/>
          <w:i w:val="0"/>
        </w:rPr>
        <w:t>o §8 Regulaminu udzielania</w:t>
      </w:r>
      <w:r w:rsidRPr="00B443DD">
        <w:rPr>
          <w:b w:val="0"/>
          <w:i w:val="0"/>
          <w:iCs/>
        </w:rPr>
        <w:t xml:space="preserve"> przez PGK Sp. z o.o. zamówień sektorowych, których wartość nie przekracza progów unijnych, o których mowa w art. 3 ustawy z dnia 11.09.2019 r. prawo zamówień publicznych, </w:t>
      </w:r>
      <w:r w:rsidRPr="00BF58CB">
        <w:rPr>
          <w:b w:val="0"/>
          <w:i w:val="0"/>
          <w:iCs/>
          <w:u w:val="single"/>
        </w:rPr>
        <w:t xml:space="preserve">wystawiony </w:t>
      </w:r>
      <w:r w:rsidRPr="00BF58CB">
        <w:rPr>
          <w:b w:val="0"/>
          <w:bCs/>
          <w:i w:val="0"/>
          <w:u w:val="single"/>
        </w:rPr>
        <w:t xml:space="preserve">nie wcześniej niż </w:t>
      </w:r>
      <w:r w:rsidR="00C61249" w:rsidRPr="00BF58CB">
        <w:rPr>
          <w:b w:val="0"/>
          <w:bCs/>
          <w:i w:val="0"/>
          <w:u w:val="single"/>
        </w:rPr>
        <w:br/>
      </w:r>
      <w:r w:rsidRPr="00BF58CB">
        <w:rPr>
          <w:b w:val="0"/>
          <w:bCs/>
          <w:i w:val="0"/>
          <w:u w:val="single"/>
        </w:rPr>
        <w:t>6 miesięcy przed upływem terminu składania ofert</w:t>
      </w:r>
      <w:r w:rsidRPr="00B443DD">
        <w:rPr>
          <w:b w:val="0"/>
          <w:bCs/>
          <w:i w:val="0"/>
        </w:rPr>
        <w:t xml:space="preserve">, a w stosunku do osób fizycznych wypis z Ewidencji Działalności Gospodarczej </w:t>
      </w:r>
      <w:r w:rsidRPr="00BF58CB">
        <w:rPr>
          <w:b w:val="0"/>
          <w:bCs/>
          <w:i w:val="0"/>
          <w:u w:val="single"/>
        </w:rPr>
        <w:t xml:space="preserve">wystawiony nie wcześniej niż </w:t>
      </w:r>
      <w:r w:rsidR="00C61249" w:rsidRPr="00BF58CB">
        <w:rPr>
          <w:b w:val="0"/>
          <w:bCs/>
          <w:i w:val="0"/>
          <w:u w:val="single"/>
        </w:rPr>
        <w:br/>
      </w:r>
      <w:r w:rsidRPr="00E8432D">
        <w:rPr>
          <w:b w:val="0"/>
          <w:bCs/>
          <w:i w:val="0"/>
          <w:color w:val="auto"/>
          <w:u w:val="single"/>
        </w:rPr>
        <w:t>6 miesięcy przez upływem terminu składania ofert</w:t>
      </w:r>
      <w:r w:rsidRPr="00E8432D">
        <w:rPr>
          <w:b w:val="0"/>
          <w:bCs/>
          <w:i w:val="0"/>
          <w:color w:val="auto"/>
        </w:rPr>
        <w:t>,</w:t>
      </w:r>
    </w:p>
    <w:p w14:paraId="62E35A93" w14:textId="4DD8B45E" w:rsidR="00D02D82" w:rsidRPr="00E8432D" w:rsidRDefault="00D02D82" w:rsidP="00C61249">
      <w:pPr>
        <w:pStyle w:val="pkt"/>
        <w:tabs>
          <w:tab w:val="clear" w:pos="720"/>
        </w:tabs>
        <w:suppressAutoHyphens/>
        <w:spacing w:before="0" w:beforeAutospacing="0" w:after="0" w:afterAutospacing="0"/>
        <w:ind w:left="993" w:hanging="709"/>
        <w:rPr>
          <w:b w:val="0"/>
          <w:bCs/>
          <w:i w:val="0"/>
          <w:color w:val="auto"/>
        </w:rPr>
      </w:pPr>
      <w:r w:rsidRPr="00E8432D">
        <w:rPr>
          <w:b w:val="0"/>
          <w:bCs/>
          <w:i w:val="0"/>
          <w:color w:val="auto"/>
        </w:rPr>
        <w:t>7.</w:t>
      </w:r>
      <w:r w:rsidR="00E76A6A" w:rsidRPr="00E8432D">
        <w:rPr>
          <w:b w:val="0"/>
          <w:bCs/>
          <w:i w:val="0"/>
          <w:color w:val="auto"/>
        </w:rPr>
        <w:t>2</w:t>
      </w:r>
      <w:r w:rsidRPr="00E8432D">
        <w:rPr>
          <w:b w:val="0"/>
          <w:bCs/>
          <w:i w:val="0"/>
          <w:color w:val="auto"/>
        </w:rPr>
        <w:t>.</w:t>
      </w:r>
      <w:r w:rsidR="00E76A6A" w:rsidRPr="00E8432D">
        <w:rPr>
          <w:b w:val="0"/>
          <w:bCs/>
          <w:i w:val="0"/>
          <w:color w:val="auto"/>
        </w:rPr>
        <w:t>1</w:t>
      </w:r>
      <w:r w:rsidRPr="00E8432D">
        <w:rPr>
          <w:b w:val="0"/>
          <w:bCs/>
          <w:i w:val="0"/>
          <w:color w:val="auto"/>
        </w:rPr>
        <w:t>.</w:t>
      </w:r>
      <w:r w:rsidRPr="00E8432D">
        <w:rPr>
          <w:b w:val="0"/>
          <w:bCs/>
          <w:i w:val="0"/>
          <w:color w:val="auto"/>
        </w:rPr>
        <w:tab/>
        <w:t>W przypadku składania jednej oferty przez dwa lub więcej podmiotów (wykonawców ubiegających się wspólnie o udzielenie zamówienia np. konsorcja, spółki cywilne) dokumenty określone w pkt 7.</w:t>
      </w:r>
      <w:r w:rsidR="00E76A6A" w:rsidRPr="00E8432D">
        <w:rPr>
          <w:b w:val="0"/>
          <w:bCs/>
          <w:i w:val="0"/>
          <w:color w:val="auto"/>
        </w:rPr>
        <w:t>2</w:t>
      </w:r>
      <w:r w:rsidRPr="00E8432D">
        <w:rPr>
          <w:b w:val="0"/>
          <w:bCs/>
          <w:i w:val="0"/>
          <w:color w:val="auto"/>
        </w:rPr>
        <w:t xml:space="preserve"> lit. a) – </w:t>
      </w:r>
      <w:r w:rsidR="00E76A6A" w:rsidRPr="00E8432D">
        <w:rPr>
          <w:b w:val="0"/>
          <w:bCs/>
          <w:i w:val="0"/>
          <w:color w:val="auto"/>
        </w:rPr>
        <w:t>d</w:t>
      </w:r>
      <w:r w:rsidRPr="00E8432D">
        <w:rPr>
          <w:b w:val="0"/>
          <w:bCs/>
          <w:i w:val="0"/>
          <w:color w:val="auto"/>
        </w:rPr>
        <w:t>) składają wykonawcy z osobna</w:t>
      </w:r>
      <w:r w:rsidR="00E76A6A" w:rsidRPr="00E8432D">
        <w:rPr>
          <w:b w:val="0"/>
          <w:bCs/>
          <w:i w:val="0"/>
          <w:color w:val="auto"/>
        </w:rPr>
        <w:t>.</w:t>
      </w:r>
    </w:p>
    <w:p w14:paraId="4716B63C" w14:textId="4C14B95E" w:rsidR="00D02D82" w:rsidRPr="00673AFD" w:rsidRDefault="00D02D82" w:rsidP="00C61249">
      <w:pPr>
        <w:pStyle w:val="pkt"/>
        <w:tabs>
          <w:tab w:val="clear" w:pos="720"/>
        </w:tabs>
        <w:suppressAutoHyphens/>
        <w:spacing w:before="0" w:beforeAutospacing="0" w:after="0" w:afterAutospacing="0"/>
        <w:ind w:left="993" w:hanging="709"/>
        <w:rPr>
          <w:b w:val="0"/>
          <w:bCs/>
          <w:i w:val="0"/>
        </w:rPr>
      </w:pPr>
      <w:r w:rsidRPr="00E8432D">
        <w:rPr>
          <w:b w:val="0"/>
          <w:bCs/>
          <w:i w:val="0"/>
          <w:color w:val="auto"/>
        </w:rPr>
        <w:t>7.</w:t>
      </w:r>
      <w:r w:rsidR="0068381F" w:rsidRPr="00E8432D">
        <w:rPr>
          <w:b w:val="0"/>
          <w:bCs/>
          <w:i w:val="0"/>
          <w:color w:val="auto"/>
        </w:rPr>
        <w:t>3</w:t>
      </w:r>
      <w:r w:rsidRPr="00E8432D">
        <w:rPr>
          <w:b w:val="0"/>
          <w:bCs/>
          <w:i w:val="0"/>
          <w:color w:val="auto"/>
        </w:rPr>
        <w:t xml:space="preserve">. </w:t>
      </w:r>
      <w:r w:rsidRPr="00E8432D">
        <w:rPr>
          <w:b w:val="0"/>
          <w:bCs/>
          <w:i w:val="0"/>
          <w:color w:val="auto"/>
        </w:rPr>
        <w:tab/>
        <w:t>Jeżeli Wykonawca ma siedzibę lub miejsce zamieszkania poza</w:t>
      </w:r>
      <w:r w:rsidRPr="00673AFD">
        <w:rPr>
          <w:b w:val="0"/>
          <w:bCs/>
          <w:i w:val="0"/>
        </w:rPr>
        <w:t xml:space="preserve"> terytorium Rzeczypospolitej Polskiej, zamiast dokumentów, o których mowa w pkt 7.</w:t>
      </w:r>
      <w:r w:rsidR="0068381F">
        <w:rPr>
          <w:b w:val="0"/>
          <w:bCs/>
          <w:i w:val="0"/>
        </w:rPr>
        <w:t>2</w:t>
      </w:r>
      <w:r w:rsidRPr="00673AFD">
        <w:rPr>
          <w:b w:val="0"/>
          <w:bCs/>
          <w:i w:val="0"/>
        </w:rPr>
        <w:t xml:space="preserve"> lit. </w:t>
      </w:r>
      <w:r w:rsidR="0068381F">
        <w:rPr>
          <w:b w:val="0"/>
          <w:bCs/>
          <w:i w:val="0"/>
        </w:rPr>
        <w:t>d</w:t>
      </w:r>
      <w:r w:rsidRPr="00673AFD">
        <w:rPr>
          <w:b w:val="0"/>
          <w:bCs/>
          <w:i w:val="0"/>
        </w:rPr>
        <w:t>), składa dokument lub dokumenty, wystawione w kraju, w którym ma siedzibę lub miejsce zamieszkania, potwierdzające odpowiednio, że nie otwarto jego likwidacji ani nie ogłoszono upadłości (wystawiony nie wcześniej niż 6 miesięcy przed upływem terminu składania ofert).</w:t>
      </w:r>
    </w:p>
    <w:p w14:paraId="4D59E6CD" w14:textId="7C3BC4A9" w:rsidR="00D02D82" w:rsidRPr="00673AFD" w:rsidRDefault="00D02D82" w:rsidP="00C61249">
      <w:pPr>
        <w:pStyle w:val="pkt"/>
        <w:tabs>
          <w:tab w:val="clear" w:pos="720"/>
        </w:tabs>
        <w:suppressAutoHyphens/>
        <w:spacing w:before="0" w:beforeAutospacing="0" w:after="0" w:afterAutospacing="0"/>
        <w:ind w:left="993" w:hanging="709"/>
        <w:rPr>
          <w:b w:val="0"/>
          <w:bCs/>
          <w:i w:val="0"/>
        </w:rPr>
      </w:pPr>
      <w:r w:rsidRPr="00673AFD">
        <w:rPr>
          <w:b w:val="0"/>
          <w:bCs/>
          <w:i w:val="0"/>
        </w:rPr>
        <w:lastRenderedPageBreak/>
        <w:t>7.</w:t>
      </w:r>
      <w:r w:rsidR="0068381F">
        <w:rPr>
          <w:b w:val="0"/>
          <w:bCs/>
          <w:i w:val="0"/>
        </w:rPr>
        <w:t>4</w:t>
      </w:r>
      <w:r w:rsidRPr="00673AFD">
        <w:rPr>
          <w:b w:val="0"/>
          <w:bCs/>
          <w:i w:val="0"/>
        </w:rPr>
        <w:t>.</w:t>
      </w:r>
      <w:r w:rsidRPr="00673AFD">
        <w:rPr>
          <w:b w:val="0"/>
          <w:bCs/>
          <w:i w:val="0"/>
        </w:rPr>
        <w:tab/>
        <w:t xml:space="preserve">Jeżeli w miejscu zamieszkania osoby lub w kraju, w którym wykonawca ma siedzibę </w:t>
      </w:r>
      <w:r w:rsidRPr="00673AFD">
        <w:rPr>
          <w:b w:val="0"/>
          <w:bCs/>
          <w:i w:val="0"/>
        </w:rPr>
        <w:br/>
        <w:t>lub miejsce zamieszkania, nie wydaje się dokumentów, o których mowa w ust. 7.</w:t>
      </w:r>
      <w:r w:rsidR="0068381F">
        <w:rPr>
          <w:b w:val="0"/>
          <w:bCs/>
          <w:i w:val="0"/>
        </w:rPr>
        <w:t>3</w:t>
      </w:r>
      <w:r w:rsidRPr="00673AFD">
        <w:rPr>
          <w:b w:val="0"/>
          <w:bCs/>
          <w:i w:val="0"/>
        </w:rPr>
        <w:t>, zastępuje się je dokumentem zawierającym oświadczenie złożone przed notariuszem, właściwym organem sądowym, administracyjnym albo organem samorządu zawodowego lub gospodarczego odpowiednio miejsca zamieszkania osoby lub kraju, w którym wykonawca ma siedzibę lub miejsce zamieszkania (wystawione nie wcześniej niż 6 miesięcy przed upływem terminu składania ofert).</w:t>
      </w:r>
    </w:p>
    <w:p w14:paraId="0CF8197F" w14:textId="3DC905DF" w:rsidR="00D02D82" w:rsidRPr="00B443DD" w:rsidRDefault="00D02D82" w:rsidP="00D02D82">
      <w:pPr>
        <w:pStyle w:val="pkt"/>
        <w:tabs>
          <w:tab w:val="clear" w:pos="720"/>
        </w:tabs>
        <w:suppressAutoHyphens/>
        <w:spacing w:before="0" w:beforeAutospacing="0"/>
        <w:ind w:left="993" w:hanging="709"/>
        <w:rPr>
          <w:bCs/>
        </w:rPr>
      </w:pPr>
      <w:r w:rsidRPr="00673AFD">
        <w:rPr>
          <w:b w:val="0"/>
          <w:bCs/>
          <w:i w:val="0"/>
        </w:rPr>
        <w:t>7.</w:t>
      </w:r>
      <w:r w:rsidR="0068381F">
        <w:rPr>
          <w:b w:val="0"/>
          <w:bCs/>
          <w:i w:val="0"/>
        </w:rPr>
        <w:t>5</w:t>
      </w:r>
      <w:r w:rsidRPr="00673AFD">
        <w:rPr>
          <w:b w:val="0"/>
          <w:bCs/>
          <w:i w:val="0"/>
        </w:rPr>
        <w:t>.</w:t>
      </w:r>
      <w:r w:rsidRPr="00B443DD">
        <w:rPr>
          <w:b w:val="0"/>
          <w:bCs/>
          <w:i w:val="0"/>
        </w:rPr>
        <w:tab/>
        <w:t>Dokumenty sporządzone w języku obcym są składane wraz z tłumaczeniem na język</w:t>
      </w:r>
      <w:r w:rsidRPr="00B443DD">
        <w:rPr>
          <w:bCs/>
        </w:rPr>
        <w:t xml:space="preserve"> polski.</w:t>
      </w:r>
    </w:p>
    <w:p w14:paraId="24F6DA81" w14:textId="77777777" w:rsidR="00D02D82" w:rsidRPr="00B443DD" w:rsidRDefault="00D02D82" w:rsidP="00D02D82">
      <w:pPr>
        <w:tabs>
          <w:tab w:val="clear" w:pos="720"/>
        </w:tabs>
        <w:suppressAutoHyphens/>
        <w:ind w:left="426" w:hanging="426"/>
        <w:rPr>
          <w:bCs/>
          <w:i w:val="0"/>
          <w:iCs/>
        </w:rPr>
      </w:pPr>
      <w:r w:rsidRPr="00866BA6">
        <w:rPr>
          <w:bCs/>
          <w:i w:val="0"/>
          <w:iCs/>
        </w:rPr>
        <w:t>7.7</w:t>
      </w:r>
      <w:r w:rsidRPr="00B443DD">
        <w:rPr>
          <w:bCs/>
          <w:i w:val="0"/>
          <w:iCs/>
          <w:u w:val="single"/>
        </w:rPr>
        <w:t xml:space="preserve"> Inne dokumenty wymagane przez Zamawiającego: </w:t>
      </w:r>
    </w:p>
    <w:p w14:paraId="2D2957A3" w14:textId="77777777" w:rsidR="00D02D82" w:rsidRDefault="00D02D82" w:rsidP="000B06D3">
      <w:pPr>
        <w:pStyle w:val="Default"/>
        <w:numPr>
          <w:ilvl w:val="0"/>
          <w:numId w:val="9"/>
        </w:numPr>
        <w:ind w:left="709" w:hanging="283"/>
        <w:jc w:val="both"/>
        <w:rPr>
          <w:iCs/>
        </w:rPr>
      </w:pPr>
      <w:r>
        <w:rPr>
          <w:iCs/>
        </w:rPr>
        <w:t>z</w:t>
      </w:r>
      <w:r w:rsidRPr="00B443DD">
        <w:rPr>
          <w:iCs/>
        </w:rPr>
        <w:t xml:space="preserve">łożenie wypełnionego i podpisanego druku oferty, zgodnie z treścią zał. nr 1 do SWZ, </w:t>
      </w:r>
    </w:p>
    <w:p w14:paraId="2613DAB6" w14:textId="77777777" w:rsidR="00D02D82" w:rsidRDefault="00D02D82" w:rsidP="000B06D3">
      <w:pPr>
        <w:numPr>
          <w:ilvl w:val="0"/>
          <w:numId w:val="9"/>
        </w:numPr>
        <w:suppressAutoHyphens/>
        <w:spacing w:after="100" w:afterAutospacing="1"/>
        <w:ind w:left="709" w:hanging="283"/>
        <w:rPr>
          <w:b w:val="0"/>
          <w:i w:val="0"/>
          <w:iCs/>
        </w:rPr>
      </w:pPr>
      <w:r w:rsidRPr="00B443DD">
        <w:rPr>
          <w:b w:val="0"/>
          <w:i w:val="0"/>
          <w:iCs/>
        </w:rPr>
        <w:t>parafowane na dowód akceptacji istotne postanowienia umowy zał. nr 2 do SWZ</w:t>
      </w:r>
      <w:r>
        <w:rPr>
          <w:b w:val="0"/>
          <w:i w:val="0"/>
          <w:iCs/>
        </w:rPr>
        <w:t>,</w:t>
      </w:r>
    </w:p>
    <w:p w14:paraId="537EE200" w14:textId="67DCDEFD" w:rsidR="00D02D82" w:rsidRPr="00B443DD" w:rsidRDefault="00D02D82" w:rsidP="000B06D3">
      <w:pPr>
        <w:numPr>
          <w:ilvl w:val="0"/>
          <w:numId w:val="9"/>
        </w:numPr>
        <w:suppressAutoHyphens/>
        <w:spacing w:after="100" w:afterAutospacing="1"/>
        <w:ind w:left="709" w:hanging="283"/>
        <w:rPr>
          <w:b w:val="0"/>
          <w:i w:val="0"/>
          <w:iCs/>
        </w:rPr>
      </w:pPr>
      <w:r w:rsidRPr="00B443DD">
        <w:rPr>
          <w:b w:val="0"/>
          <w:i w:val="0"/>
          <w:iCs/>
        </w:rPr>
        <w:t xml:space="preserve">jeżeli upoważnienie osób podpisujących ofertę nie wynika bezpośrednio z dokumentów dołączonych do oferty (tj. nie wynika wprost z dokumentów stwierdzających status prawny wykonawcy), to do oferty należy dołączyć stosowne pełnomocnictwo </w:t>
      </w:r>
      <w:r w:rsidRPr="00B443DD">
        <w:rPr>
          <w:b w:val="0"/>
          <w:i w:val="0"/>
          <w:iCs/>
          <w:u w:val="single"/>
        </w:rPr>
        <w:t>w formie oryginału lub kopii potwierdzonej notarialnie</w:t>
      </w:r>
      <w:r w:rsidRPr="00B443DD">
        <w:rPr>
          <w:b w:val="0"/>
          <w:i w:val="0"/>
          <w:iCs/>
        </w:rPr>
        <w:t xml:space="preserve">, zgodnie z postanowieniami określonymi </w:t>
      </w:r>
      <w:r>
        <w:rPr>
          <w:b w:val="0"/>
          <w:i w:val="0"/>
          <w:iCs/>
        </w:rPr>
        <w:br/>
      </w:r>
      <w:r w:rsidRPr="00B443DD">
        <w:rPr>
          <w:b w:val="0"/>
          <w:i w:val="0"/>
          <w:iCs/>
        </w:rPr>
        <w:t>w pkt 7.9 i 1</w:t>
      </w:r>
      <w:r w:rsidR="00B7499C">
        <w:rPr>
          <w:b w:val="0"/>
          <w:i w:val="0"/>
          <w:iCs/>
        </w:rPr>
        <w:t>1</w:t>
      </w:r>
      <w:r w:rsidRPr="00B443DD">
        <w:rPr>
          <w:b w:val="0"/>
          <w:i w:val="0"/>
          <w:iCs/>
        </w:rPr>
        <w:t xml:space="preserve"> b) SWZ</w:t>
      </w:r>
      <w:r>
        <w:rPr>
          <w:b w:val="0"/>
          <w:i w:val="0"/>
          <w:iCs/>
        </w:rPr>
        <w:t>.</w:t>
      </w:r>
    </w:p>
    <w:p w14:paraId="45B10BF7" w14:textId="77777777" w:rsidR="00D02D82" w:rsidRPr="00A21EB6" w:rsidRDefault="00D02D82" w:rsidP="000B06D3">
      <w:pPr>
        <w:pStyle w:val="Akapitzlist"/>
        <w:numPr>
          <w:ilvl w:val="1"/>
          <w:numId w:val="2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iCs/>
          <w:sz w:val="24"/>
          <w:szCs w:val="24"/>
        </w:rPr>
      </w:pPr>
      <w:r w:rsidRPr="00A21EB6">
        <w:rPr>
          <w:rFonts w:ascii="Times New Roman" w:hAnsi="Times New Roman"/>
          <w:b/>
          <w:iCs/>
          <w:sz w:val="24"/>
          <w:szCs w:val="24"/>
        </w:rPr>
        <w:t xml:space="preserve"> Zamawiający dokona oceny spełniania warunków wymaganych od wykonawców </w:t>
      </w:r>
      <w:r w:rsidRPr="00A21EB6">
        <w:rPr>
          <w:rFonts w:ascii="Times New Roman" w:hAnsi="Times New Roman"/>
          <w:b/>
          <w:iCs/>
          <w:sz w:val="24"/>
          <w:szCs w:val="24"/>
        </w:rPr>
        <w:br/>
        <w:t xml:space="preserve"> w oparciu o wyżej wymienione dokumenty. Ocena ta zostanie przeprowadzona </w:t>
      </w:r>
      <w:r w:rsidRPr="00A21EB6">
        <w:rPr>
          <w:rFonts w:ascii="Times New Roman" w:hAnsi="Times New Roman"/>
          <w:b/>
          <w:iCs/>
          <w:sz w:val="24"/>
          <w:szCs w:val="24"/>
        </w:rPr>
        <w:br/>
        <w:t>wg   formuły: spełnia – nie spełnia.</w:t>
      </w:r>
    </w:p>
    <w:p w14:paraId="3424E723" w14:textId="01C2AC1B" w:rsidR="00D02D82" w:rsidRPr="00644CD7" w:rsidRDefault="00D02D82" w:rsidP="00D02D82">
      <w:pPr>
        <w:tabs>
          <w:tab w:val="clear" w:pos="720"/>
        </w:tabs>
        <w:suppressAutoHyphens/>
        <w:ind w:left="426"/>
        <w:rPr>
          <w:b w:val="0"/>
          <w:i w:val="0"/>
          <w:iCs/>
          <w:color w:val="auto"/>
        </w:rPr>
      </w:pPr>
      <w:r w:rsidRPr="00B443DD">
        <w:rPr>
          <w:b w:val="0"/>
          <w:i w:val="0"/>
          <w:iCs/>
        </w:rPr>
        <w:tab/>
      </w:r>
      <w:r w:rsidRPr="00F773FF">
        <w:rPr>
          <w:b w:val="0"/>
          <w:i w:val="0"/>
          <w:iCs/>
          <w:color w:val="auto"/>
        </w:rPr>
        <w:t>Za</w:t>
      </w:r>
      <w:r w:rsidRPr="00644CD7">
        <w:rPr>
          <w:b w:val="0"/>
          <w:i w:val="0"/>
          <w:iCs/>
          <w:color w:val="auto"/>
        </w:rPr>
        <w:t xml:space="preserve">mawiający wezwie Wykonawców, którzy w określonym terminie nie złożyli oświadczeń </w:t>
      </w:r>
      <w:r w:rsidRPr="00644CD7">
        <w:rPr>
          <w:b w:val="0"/>
          <w:i w:val="0"/>
          <w:iCs/>
          <w:color w:val="auto"/>
        </w:rPr>
        <w:br/>
        <w:t>i dokumentów potwierdzających spełnienie warunków udziału w postępowaniu, lub którzy nie złożyli pełnomocnictw, albo którzy złożyli wymagane przez zamawiającego oświadczenia i dokumenty zawierające błędy, lub którzy złożyli wadliwe pełnomocnictwa, do ich złożenia w wyznaczonym terminie, chyba, że mimo ich złożenia oferta wykonawcy podlega odrzuceniu albo konieczne byłoby  unieważnienie postępowania.</w:t>
      </w:r>
    </w:p>
    <w:p w14:paraId="06C3EC7B" w14:textId="77777777" w:rsidR="00D02D82" w:rsidRPr="00644CD7" w:rsidRDefault="00D02D82" w:rsidP="00D02D82">
      <w:pPr>
        <w:tabs>
          <w:tab w:val="clear" w:pos="720"/>
        </w:tabs>
        <w:suppressAutoHyphens/>
        <w:ind w:left="426"/>
        <w:rPr>
          <w:b w:val="0"/>
          <w:i w:val="0"/>
          <w:iCs/>
          <w:color w:val="auto"/>
        </w:rPr>
      </w:pPr>
      <w:r w:rsidRPr="00644CD7">
        <w:rPr>
          <w:b w:val="0"/>
          <w:i w:val="0"/>
          <w:iCs/>
          <w:color w:val="auto"/>
        </w:rPr>
        <w:tab/>
        <w:t xml:space="preserve">Wykonawcy, którzy mimo wezwania do złożenia oświadczeń, dokumentów </w:t>
      </w:r>
      <w:r w:rsidRPr="00644CD7">
        <w:rPr>
          <w:b w:val="0"/>
          <w:i w:val="0"/>
          <w:iCs/>
          <w:color w:val="auto"/>
        </w:rPr>
        <w:br/>
        <w:t xml:space="preserve">lub pełnomocnictw, nie złożą ich w celu potwierdzenia spełnienia warunków udziału </w:t>
      </w:r>
      <w:r w:rsidRPr="00644CD7">
        <w:rPr>
          <w:b w:val="0"/>
          <w:i w:val="0"/>
          <w:iCs/>
          <w:color w:val="auto"/>
        </w:rPr>
        <w:br/>
        <w:t xml:space="preserve">w postępowaniu, albo z przedłożonych oświadczeń, dokumentów lub pełnomocnictw będzie wynikało, że nie spełniają wymaganych warunków, zostaną wykluczeni z postępowania, </w:t>
      </w:r>
      <w:r w:rsidRPr="00644CD7">
        <w:rPr>
          <w:b w:val="0"/>
          <w:i w:val="0"/>
          <w:iCs/>
          <w:color w:val="auto"/>
        </w:rPr>
        <w:br/>
        <w:t>a ich oferty zostaną uznane za odrzucone.</w:t>
      </w:r>
    </w:p>
    <w:p w14:paraId="2553D818" w14:textId="77777777" w:rsidR="00D02D82" w:rsidRPr="00644CD7" w:rsidRDefault="00D02D82" w:rsidP="00D02D82">
      <w:pPr>
        <w:tabs>
          <w:tab w:val="clear" w:pos="720"/>
        </w:tabs>
        <w:suppressAutoHyphens/>
        <w:ind w:left="426"/>
        <w:rPr>
          <w:b w:val="0"/>
          <w:i w:val="0"/>
          <w:iCs/>
          <w:color w:val="auto"/>
        </w:rPr>
      </w:pPr>
      <w:r w:rsidRPr="00644CD7">
        <w:rPr>
          <w:b w:val="0"/>
          <w:i w:val="0"/>
          <w:iCs/>
          <w:color w:val="auto"/>
        </w:rPr>
        <w:tab/>
        <w:t>Zamawiający może żądać od wykonawców wszelkich dokumentów, które pozwolą na dokonanie oceny wiarygodności złożonej oferty oraz ocenę wiarygodności finansowej wykonawcy.</w:t>
      </w:r>
    </w:p>
    <w:p w14:paraId="1C95C70B" w14:textId="77777777" w:rsidR="00D02D82" w:rsidRPr="00644CD7" w:rsidRDefault="00D02D82" w:rsidP="00D02D82">
      <w:pPr>
        <w:tabs>
          <w:tab w:val="clear" w:pos="720"/>
        </w:tabs>
        <w:suppressAutoHyphens/>
        <w:ind w:left="426"/>
        <w:rPr>
          <w:b w:val="0"/>
          <w:i w:val="0"/>
          <w:iCs/>
          <w:color w:val="auto"/>
        </w:rPr>
      </w:pPr>
      <w:r w:rsidRPr="00644CD7">
        <w:rPr>
          <w:b w:val="0"/>
          <w:i w:val="0"/>
          <w:iCs/>
          <w:color w:val="auto"/>
        </w:rPr>
        <w:tab/>
      </w:r>
      <w:bookmarkStart w:id="0" w:name="_Hlk64889680"/>
      <w:r w:rsidRPr="00644CD7">
        <w:rPr>
          <w:b w:val="0"/>
          <w:i w:val="0"/>
          <w:iCs/>
          <w:color w:val="auto"/>
        </w:rPr>
        <w:t xml:space="preserve">W przypadku gdy Zamawiający jest w posiadaniu dokumentów składanych przez wykonawców w innym postępowaniu lub jest w stanie pobrać je z oficjalnych rejestrów, może nie wzywać wykonawcy do ich uzupełnienia. </w:t>
      </w:r>
      <w:bookmarkEnd w:id="0"/>
    </w:p>
    <w:p w14:paraId="3901BEEC" w14:textId="77777777" w:rsidR="00D02D82" w:rsidRPr="00644CD7" w:rsidRDefault="00D02D82" w:rsidP="00D02D82">
      <w:pPr>
        <w:tabs>
          <w:tab w:val="clear" w:pos="720"/>
        </w:tabs>
        <w:suppressAutoHyphens/>
        <w:ind w:left="426"/>
        <w:rPr>
          <w:b w:val="0"/>
          <w:i w:val="0"/>
          <w:iCs/>
          <w:color w:val="auto"/>
        </w:rPr>
      </w:pPr>
      <w:r w:rsidRPr="00644CD7">
        <w:rPr>
          <w:b w:val="0"/>
          <w:i w:val="0"/>
          <w:iCs/>
          <w:color w:val="auto"/>
        </w:rPr>
        <w:tab/>
        <w:t>W przypadku przesunięcia przez Zamawiającego terminu składania ofert ważność wymaganych dokumentów liczona będzie od pierwotnego terminu składania ofert.</w:t>
      </w:r>
    </w:p>
    <w:p w14:paraId="130639FB" w14:textId="77777777" w:rsidR="00D02D82" w:rsidRPr="00644CD7" w:rsidRDefault="00D02D82" w:rsidP="00D02D82">
      <w:pPr>
        <w:tabs>
          <w:tab w:val="clear" w:pos="720"/>
        </w:tabs>
        <w:suppressAutoHyphens/>
        <w:ind w:left="426"/>
        <w:rPr>
          <w:b w:val="0"/>
          <w:i w:val="0"/>
          <w:iCs/>
          <w:color w:val="auto"/>
        </w:rPr>
      </w:pPr>
      <w:r w:rsidRPr="00644CD7">
        <w:rPr>
          <w:b w:val="0"/>
          <w:i w:val="0"/>
          <w:iCs/>
          <w:color w:val="auto"/>
        </w:rPr>
        <w:tab/>
        <w:t xml:space="preserve">Wszelkie koszty związane z uzyskaniem dokumentów wymaganych przez Zamawiającego ponosi Wykonawca. </w:t>
      </w:r>
    </w:p>
    <w:p w14:paraId="70EB0847" w14:textId="77777777" w:rsidR="00D02D82" w:rsidRPr="00E44A50" w:rsidRDefault="00D02D82" w:rsidP="00D02D82">
      <w:pPr>
        <w:tabs>
          <w:tab w:val="clear" w:pos="720"/>
        </w:tabs>
        <w:suppressAutoHyphens/>
        <w:ind w:left="709"/>
        <w:rPr>
          <w:b w:val="0"/>
          <w:i w:val="0"/>
          <w:iCs/>
          <w:sz w:val="16"/>
          <w:szCs w:val="16"/>
        </w:rPr>
      </w:pPr>
    </w:p>
    <w:p w14:paraId="03A9918B" w14:textId="62326BE9" w:rsidR="00D02D82" w:rsidRPr="00A21EB6" w:rsidRDefault="00D02D82" w:rsidP="000B06D3">
      <w:pPr>
        <w:pStyle w:val="Akapitzlist"/>
        <w:numPr>
          <w:ilvl w:val="1"/>
          <w:numId w:val="24"/>
        </w:numPr>
        <w:suppressAutoHyphens/>
        <w:spacing w:after="100" w:afterAutospacing="1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A21EB6">
        <w:rPr>
          <w:rFonts w:ascii="Times New Roman" w:hAnsi="Times New Roman"/>
          <w:bCs/>
          <w:iCs/>
          <w:sz w:val="24"/>
          <w:szCs w:val="24"/>
        </w:rPr>
        <w:t>Dokumenty, o których mowa w pkt 7.</w:t>
      </w:r>
      <w:r w:rsidR="00CC5833">
        <w:rPr>
          <w:rFonts w:ascii="Times New Roman" w:hAnsi="Times New Roman"/>
          <w:bCs/>
          <w:iCs/>
          <w:sz w:val="24"/>
          <w:szCs w:val="24"/>
        </w:rPr>
        <w:t>2</w:t>
      </w:r>
      <w:r w:rsidRPr="00A21EB6">
        <w:rPr>
          <w:rFonts w:ascii="Times New Roman" w:hAnsi="Times New Roman"/>
          <w:bCs/>
          <w:iCs/>
          <w:sz w:val="24"/>
          <w:szCs w:val="24"/>
        </w:rPr>
        <w:t xml:space="preserve"> muszą być przedstawione w formie oryginału, lub kopii poświadczonej (na każdej zapisanej stronie kopii) „za zgodność z oryginałem” przez wykonawcę, z uwzględnieniem pkt 7.10 SWZ.</w:t>
      </w:r>
    </w:p>
    <w:p w14:paraId="1B413DD1" w14:textId="77777777" w:rsidR="00D02D82" w:rsidRPr="00B443DD" w:rsidRDefault="00D02D82" w:rsidP="00D02D82">
      <w:pPr>
        <w:tabs>
          <w:tab w:val="left" w:pos="1440"/>
        </w:tabs>
        <w:suppressAutoHyphens/>
        <w:ind w:left="567" w:hanging="567"/>
        <w:rPr>
          <w:bCs/>
          <w:i w:val="0"/>
          <w:iCs/>
        </w:rPr>
      </w:pPr>
      <w:r>
        <w:rPr>
          <w:bCs/>
          <w:i w:val="0"/>
          <w:iCs/>
        </w:rPr>
        <w:lastRenderedPageBreak/>
        <w:t xml:space="preserve">7.10 </w:t>
      </w:r>
      <w:r w:rsidRPr="00B443DD">
        <w:rPr>
          <w:bCs/>
          <w:i w:val="0"/>
          <w:iCs/>
        </w:rPr>
        <w:t>Za konieczne a jednocześnie wystarczające będzie złożenie na kopii własnoręcznego podpisu poprzedzonego dopiskiem: „za zgodność z oryginałem”, przez osobę</w:t>
      </w:r>
      <w:r>
        <w:rPr>
          <w:bCs/>
          <w:i w:val="0"/>
          <w:iCs/>
        </w:rPr>
        <w:t xml:space="preserve"> </w:t>
      </w:r>
      <w:r w:rsidRPr="00B443DD">
        <w:rPr>
          <w:bCs/>
          <w:i w:val="0"/>
          <w:iCs/>
        </w:rPr>
        <w:t>(-y) uprawnioną</w:t>
      </w:r>
      <w:r>
        <w:rPr>
          <w:bCs/>
          <w:i w:val="0"/>
          <w:iCs/>
        </w:rPr>
        <w:t xml:space="preserve"> </w:t>
      </w:r>
      <w:r w:rsidRPr="00B443DD">
        <w:rPr>
          <w:bCs/>
          <w:i w:val="0"/>
          <w:iCs/>
        </w:rPr>
        <w:t xml:space="preserve">(-e) do składania oświadczeń woli w imieniu wykonawcy. </w:t>
      </w:r>
    </w:p>
    <w:p w14:paraId="30ED36DF" w14:textId="77777777" w:rsidR="00D02D82" w:rsidRPr="00B443DD" w:rsidRDefault="00D02D82" w:rsidP="00D02D82">
      <w:pPr>
        <w:pStyle w:val="Tekstpodstawowywcity31"/>
        <w:spacing w:after="0"/>
        <w:ind w:left="567"/>
        <w:jc w:val="both"/>
        <w:rPr>
          <w:iCs/>
          <w:sz w:val="24"/>
          <w:szCs w:val="24"/>
        </w:rPr>
      </w:pPr>
      <w:r w:rsidRPr="00B443DD">
        <w:rPr>
          <w:iCs/>
          <w:sz w:val="24"/>
          <w:szCs w:val="24"/>
        </w:rPr>
        <w:t xml:space="preserve">Za osoby uprawnione do składania oświadczeń woli w imieniu wykonawców uznaje </w:t>
      </w:r>
      <w:r>
        <w:rPr>
          <w:iCs/>
          <w:sz w:val="24"/>
          <w:szCs w:val="24"/>
        </w:rPr>
        <w:br/>
      </w:r>
      <w:r w:rsidRPr="00B443DD">
        <w:rPr>
          <w:iCs/>
          <w:sz w:val="24"/>
          <w:szCs w:val="24"/>
        </w:rPr>
        <w:t>się osoby wymienione jako uprawnione do składania oświadczeń woli:</w:t>
      </w:r>
    </w:p>
    <w:p w14:paraId="175EC87B" w14:textId="77777777" w:rsidR="00D02D82" w:rsidRPr="00B443DD" w:rsidRDefault="00D02D82" w:rsidP="00D02D82">
      <w:pPr>
        <w:pStyle w:val="Tekstpodstawowywcity31"/>
        <w:spacing w:after="0"/>
        <w:ind w:left="567" w:hanging="425"/>
        <w:jc w:val="both"/>
        <w:rPr>
          <w:iCs/>
          <w:sz w:val="24"/>
          <w:szCs w:val="24"/>
        </w:rPr>
      </w:pPr>
      <w:r w:rsidRPr="00B443DD">
        <w:rPr>
          <w:iCs/>
          <w:sz w:val="24"/>
          <w:szCs w:val="24"/>
        </w:rPr>
        <w:t>a)</w:t>
      </w:r>
      <w:r w:rsidRPr="00B443DD">
        <w:rPr>
          <w:iCs/>
          <w:sz w:val="24"/>
          <w:szCs w:val="24"/>
        </w:rPr>
        <w:tab/>
        <w:t xml:space="preserve">w prowadzonych przez sądy rejestrach, </w:t>
      </w:r>
    </w:p>
    <w:p w14:paraId="2A3DC464" w14:textId="77777777" w:rsidR="00D02D82" w:rsidRPr="00B443DD" w:rsidRDefault="00D02D82" w:rsidP="00D02D82">
      <w:pPr>
        <w:pStyle w:val="Tekstpodstawowywcity31"/>
        <w:spacing w:after="0"/>
        <w:ind w:left="567" w:hanging="425"/>
        <w:jc w:val="both"/>
        <w:rPr>
          <w:iCs/>
          <w:sz w:val="24"/>
          <w:szCs w:val="24"/>
        </w:rPr>
      </w:pPr>
      <w:r w:rsidRPr="00B443DD">
        <w:rPr>
          <w:iCs/>
          <w:sz w:val="24"/>
          <w:szCs w:val="24"/>
        </w:rPr>
        <w:t>b)</w:t>
      </w:r>
      <w:r w:rsidRPr="00B443DD">
        <w:rPr>
          <w:iCs/>
          <w:sz w:val="24"/>
          <w:szCs w:val="24"/>
        </w:rPr>
        <w:tab/>
        <w:t xml:space="preserve">w Ewidencji Działalności Gospodarczej, </w:t>
      </w:r>
    </w:p>
    <w:p w14:paraId="1EA40287" w14:textId="77777777" w:rsidR="00D02D82" w:rsidRPr="00B443DD" w:rsidRDefault="00D02D82" w:rsidP="00D02D82">
      <w:pPr>
        <w:pStyle w:val="Tekstpodstawowywcity31"/>
        <w:spacing w:after="0"/>
        <w:ind w:left="567" w:hanging="425"/>
        <w:jc w:val="both"/>
        <w:rPr>
          <w:iCs/>
          <w:sz w:val="24"/>
          <w:szCs w:val="24"/>
        </w:rPr>
      </w:pPr>
      <w:r w:rsidRPr="00B443DD">
        <w:rPr>
          <w:iCs/>
          <w:sz w:val="24"/>
          <w:szCs w:val="24"/>
        </w:rPr>
        <w:t>c)</w:t>
      </w:r>
      <w:r w:rsidRPr="00B443DD">
        <w:rPr>
          <w:iCs/>
          <w:sz w:val="24"/>
          <w:szCs w:val="24"/>
        </w:rPr>
        <w:tab/>
        <w:t>osoby legitymujące się odpowiednim pełnomocnictwem:</w:t>
      </w:r>
    </w:p>
    <w:p w14:paraId="1501B27D" w14:textId="77777777" w:rsidR="00D02D82" w:rsidRDefault="00D02D82" w:rsidP="00D02D82">
      <w:pPr>
        <w:pStyle w:val="Tekstpodstawowywcity31"/>
        <w:spacing w:after="0"/>
        <w:ind w:left="567" w:hanging="425"/>
        <w:jc w:val="both"/>
        <w:rPr>
          <w:iCs/>
          <w:sz w:val="24"/>
          <w:szCs w:val="24"/>
        </w:rPr>
      </w:pPr>
      <w:r w:rsidRPr="00B443DD">
        <w:rPr>
          <w:iCs/>
          <w:sz w:val="24"/>
          <w:szCs w:val="24"/>
        </w:rPr>
        <w:t>d)</w:t>
      </w:r>
      <w:r w:rsidRPr="00B443DD">
        <w:rPr>
          <w:iCs/>
          <w:sz w:val="24"/>
          <w:szCs w:val="24"/>
        </w:rPr>
        <w:tab/>
        <w:t>w umowie (dot. spółki cywilnej) lub uchwale wspólników.</w:t>
      </w:r>
    </w:p>
    <w:p w14:paraId="7D2916C9" w14:textId="77777777" w:rsidR="00D02D82" w:rsidRPr="00B443DD" w:rsidRDefault="00D02D82" w:rsidP="00D02D82">
      <w:pPr>
        <w:pStyle w:val="Tekstpodstawowywcity31"/>
        <w:spacing w:after="0"/>
        <w:ind w:left="1418" w:hanging="425"/>
        <w:jc w:val="both"/>
        <w:rPr>
          <w:iCs/>
          <w:sz w:val="24"/>
          <w:szCs w:val="24"/>
        </w:rPr>
      </w:pPr>
    </w:p>
    <w:p w14:paraId="2C5C11C2" w14:textId="49AC21DD" w:rsidR="00D02D82" w:rsidRPr="000F7B88" w:rsidRDefault="00D02D82" w:rsidP="000B06D3">
      <w:pPr>
        <w:numPr>
          <w:ilvl w:val="1"/>
          <w:numId w:val="27"/>
        </w:numPr>
        <w:suppressAutoHyphens/>
        <w:spacing w:after="100" w:afterAutospacing="1"/>
        <w:ind w:left="567" w:hanging="567"/>
        <w:rPr>
          <w:b w:val="0"/>
          <w:i w:val="0"/>
          <w:iCs/>
        </w:rPr>
      </w:pPr>
      <w:r w:rsidRPr="00B443DD">
        <w:rPr>
          <w:b w:val="0"/>
          <w:i w:val="0"/>
          <w:iCs/>
        </w:rPr>
        <w:t xml:space="preserve"> Wypełnione </w:t>
      </w:r>
      <w:r w:rsidRPr="00F02691">
        <w:rPr>
          <w:b w:val="0"/>
          <w:i w:val="0"/>
          <w:iCs/>
          <w:color w:val="auto"/>
        </w:rPr>
        <w:t>załączniki nr 1, 3, 4</w:t>
      </w:r>
      <w:r>
        <w:rPr>
          <w:b w:val="0"/>
          <w:i w:val="0"/>
          <w:iCs/>
          <w:color w:val="auto"/>
        </w:rPr>
        <w:t xml:space="preserve"> </w:t>
      </w:r>
      <w:r w:rsidRPr="00F02691">
        <w:rPr>
          <w:b w:val="0"/>
          <w:i w:val="0"/>
          <w:iCs/>
          <w:color w:val="auto"/>
        </w:rPr>
        <w:t>do SWZ należy złożyć</w:t>
      </w:r>
      <w:r>
        <w:rPr>
          <w:b w:val="0"/>
          <w:i w:val="0"/>
          <w:iCs/>
          <w:color w:val="auto"/>
        </w:rPr>
        <w:t xml:space="preserve"> </w:t>
      </w:r>
      <w:r w:rsidRPr="00F02691">
        <w:rPr>
          <w:b w:val="0"/>
          <w:i w:val="0"/>
          <w:iCs/>
          <w:color w:val="auto"/>
        </w:rPr>
        <w:t>w oryginale.</w:t>
      </w:r>
    </w:p>
    <w:p w14:paraId="5A8D32E5" w14:textId="1B744959" w:rsidR="006C05D6" w:rsidRDefault="006C05D6" w:rsidP="003E49C6">
      <w:pPr>
        <w:suppressAutoHyphens/>
        <w:ind w:left="0" w:firstLine="0"/>
        <w:rPr>
          <w:b w:val="0"/>
          <w:i w:val="0"/>
          <w:sz w:val="16"/>
          <w:szCs w:val="16"/>
        </w:rPr>
      </w:pPr>
    </w:p>
    <w:p w14:paraId="572EA5CF" w14:textId="77777777" w:rsidR="00D67523" w:rsidRPr="009075C3" w:rsidRDefault="00D67523" w:rsidP="003E49C6">
      <w:pPr>
        <w:suppressAutoHyphens/>
        <w:ind w:left="0" w:firstLine="0"/>
        <w:rPr>
          <w:b w:val="0"/>
          <w:i w:val="0"/>
          <w:sz w:val="16"/>
          <w:szCs w:val="16"/>
        </w:rPr>
      </w:pPr>
    </w:p>
    <w:p w14:paraId="75E67326" w14:textId="4DA42B9B" w:rsidR="00217FE6" w:rsidRPr="005314DA" w:rsidRDefault="00CC7551" w:rsidP="003E49C6">
      <w:pPr>
        <w:suppressAutoHyphens/>
        <w:rPr>
          <w:i w:val="0"/>
          <w:sz w:val="28"/>
          <w:szCs w:val="28"/>
        </w:rPr>
      </w:pPr>
      <w:r w:rsidRPr="005314DA">
        <w:rPr>
          <w:rFonts w:eastAsia="Arial"/>
          <w:i w:val="0"/>
          <w:sz w:val="28"/>
          <w:szCs w:val="28"/>
        </w:rPr>
        <w:t>8</w:t>
      </w:r>
      <w:r w:rsidR="00217FE6" w:rsidRPr="005314DA">
        <w:rPr>
          <w:rFonts w:eastAsia="Arial"/>
          <w:i w:val="0"/>
          <w:sz w:val="28"/>
          <w:szCs w:val="28"/>
        </w:rPr>
        <w:t>.   </w:t>
      </w:r>
      <w:r w:rsidR="00217FE6" w:rsidRPr="005314DA">
        <w:rPr>
          <w:i w:val="0"/>
          <w:sz w:val="28"/>
          <w:szCs w:val="28"/>
          <w:u w:val="single"/>
        </w:rPr>
        <w:t xml:space="preserve">Informacje o sposobie porozumiewania się zamawiającego </w:t>
      </w:r>
      <w:r w:rsidR="005314DA">
        <w:rPr>
          <w:i w:val="0"/>
          <w:sz w:val="28"/>
          <w:szCs w:val="28"/>
          <w:u w:val="single"/>
        </w:rPr>
        <w:br/>
      </w:r>
      <w:r w:rsidR="00217FE6" w:rsidRPr="005314DA">
        <w:rPr>
          <w:i w:val="0"/>
          <w:sz w:val="28"/>
          <w:szCs w:val="28"/>
          <w:u w:val="single"/>
        </w:rPr>
        <w:t>z wykonawcami oraz przekazywania oświadczeń i dokumentów:</w:t>
      </w:r>
      <w:r w:rsidR="00217FE6" w:rsidRPr="005314DA">
        <w:rPr>
          <w:i w:val="0"/>
          <w:sz w:val="28"/>
          <w:szCs w:val="28"/>
        </w:rPr>
        <w:t xml:space="preserve"> </w:t>
      </w:r>
    </w:p>
    <w:p w14:paraId="24DC7197" w14:textId="77777777" w:rsidR="00217FE6" w:rsidRPr="00CE6215" w:rsidRDefault="00217FE6" w:rsidP="003E49C6">
      <w:pPr>
        <w:numPr>
          <w:ilvl w:val="0"/>
          <w:numId w:val="1"/>
        </w:numPr>
        <w:suppressAutoHyphens/>
        <w:rPr>
          <w:b w:val="0"/>
          <w:i w:val="0"/>
        </w:rPr>
      </w:pPr>
      <w:r w:rsidRPr="00CE6215">
        <w:rPr>
          <w:b w:val="0"/>
          <w:i w:val="0"/>
        </w:rPr>
        <w:t xml:space="preserve">Postępowanie o udzielenie zamówienia prowadzi się z zachowaniem formy pisemnej, </w:t>
      </w:r>
      <w:r w:rsidR="00FE383E">
        <w:rPr>
          <w:b w:val="0"/>
          <w:i w:val="0"/>
        </w:rPr>
        <w:br/>
      </w:r>
      <w:r w:rsidRPr="00CE6215">
        <w:rPr>
          <w:b w:val="0"/>
          <w:i w:val="0"/>
        </w:rPr>
        <w:t>w języku polskim.</w:t>
      </w:r>
    </w:p>
    <w:p w14:paraId="37FE8034" w14:textId="66CBF4D2" w:rsidR="00217FE6" w:rsidRPr="00CE6215" w:rsidRDefault="00217FE6" w:rsidP="003E49C6">
      <w:pPr>
        <w:numPr>
          <w:ilvl w:val="0"/>
          <w:numId w:val="1"/>
        </w:numPr>
        <w:suppressAutoHyphens/>
        <w:rPr>
          <w:b w:val="0"/>
          <w:i w:val="0"/>
        </w:rPr>
      </w:pPr>
      <w:r w:rsidRPr="00CE6215">
        <w:rPr>
          <w:b w:val="0"/>
          <w:i w:val="0"/>
        </w:rPr>
        <w:t xml:space="preserve">Oświadczenia, wnioski, zawiadomienia oraz informacje mogą być przekazywane </w:t>
      </w:r>
      <w:r w:rsidR="003E49C6">
        <w:rPr>
          <w:b w:val="0"/>
          <w:i w:val="0"/>
        </w:rPr>
        <w:br/>
      </w:r>
      <w:r w:rsidR="00414CDB">
        <w:rPr>
          <w:b w:val="0"/>
          <w:i w:val="0"/>
        </w:rPr>
        <w:t xml:space="preserve">drogą elektroniczną. </w:t>
      </w:r>
      <w:r w:rsidRPr="00CE6215">
        <w:rPr>
          <w:b w:val="0"/>
          <w:i w:val="0"/>
        </w:rPr>
        <w:t xml:space="preserve">Każda ze stron na żądanie drugiej niezwłocznie potwierdza fakt ich otrzymania. </w:t>
      </w:r>
    </w:p>
    <w:p w14:paraId="39891645" w14:textId="1F93C8EE" w:rsidR="00217FE6" w:rsidRPr="00135B30" w:rsidRDefault="00217FE6" w:rsidP="003E49C6">
      <w:pPr>
        <w:numPr>
          <w:ilvl w:val="0"/>
          <w:numId w:val="1"/>
        </w:numPr>
        <w:suppressAutoHyphens/>
        <w:rPr>
          <w:b w:val="0"/>
          <w:i w:val="0"/>
          <w:color w:val="auto"/>
        </w:rPr>
      </w:pPr>
      <w:r w:rsidRPr="00135B30">
        <w:rPr>
          <w:b w:val="0"/>
          <w:i w:val="0"/>
          <w:color w:val="auto"/>
        </w:rPr>
        <w:t>Wykonawca ma prawo zwrócić się do zamawiającego o wyjaśnienie treści SWZ. Zamawiający udzieli niezwłocznie wyjaśnień, chyba że prośba o wyjaśnienie treści SWZ wpłynie do zamawiającego na mniej niż</w:t>
      </w:r>
      <w:r w:rsidR="00135B30" w:rsidRPr="00135B30">
        <w:rPr>
          <w:b w:val="0"/>
          <w:i w:val="0"/>
          <w:color w:val="auto"/>
        </w:rPr>
        <w:t xml:space="preserve"> 6</w:t>
      </w:r>
      <w:r w:rsidRPr="00135B30">
        <w:rPr>
          <w:b w:val="0"/>
          <w:i w:val="0"/>
          <w:color w:val="auto"/>
        </w:rPr>
        <w:t xml:space="preserve"> dni przed terminem składania ofert.</w:t>
      </w:r>
      <w:r w:rsidR="006054A9" w:rsidRPr="00135B30">
        <w:rPr>
          <w:b w:val="0"/>
          <w:i w:val="0"/>
          <w:color w:val="auto"/>
        </w:rPr>
        <w:t xml:space="preserve"> </w:t>
      </w:r>
    </w:p>
    <w:p w14:paraId="5B282490" w14:textId="2383DE73" w:rsidR="00217FE6" w:rsidRPr="00CE6215" w:rsidRDefault="00217FE6" w:rsidP="004C419A">
      <w:pPr>
        <w:numPr>
          <w:ilvl w:val="0"/>
          <w:numId w:val="1"/>
        </w:numPr>
        <w:suppressAutoHyphens/>
        <w:rPr>
          <w:b w:val="0"/>
          <w:i w:val="0"/>
        </w:rPr>
      </w:pPr>
      <w:r w:rsidRPr="00CE6215">
        <w:rPr>
          <w:b w:val="0"/>
          <w:i w:val="0"/>
        </w:rPr>
        <w:t>Zamawiający nie zamierza zwoływać zebrania wykonawców w celu wyjaśnienia wątpliwości dotyczących treści SWZ.</w:t>
      </w:r>
    </w:p>
    <w:p w14:paraId="2825941F" w14:textId="5502F493" w:rsidR="00DF480B" w:rsidRPr="005314DA" w:rsidRDefault="00217FE6" w:rsidP="005314DA">
      <w:pPr>
        <w:numPr>
          <w:ilvl w:val="0"/>
          <w:numId w:val="1"/>
        </w:numPr>
        <w:suppressAutoHyphens/>
        <w:rPr>
          <w:b w:val="0"/>
          <w:i w:val="0"/>
        </w:rPr>
      </w:pPr>
      <w:r w:rsidRPr="00CE6215">
        <w:rPr>
          <w:b w:val="0"/>
          <w:i w:val="0"/>
        </w:rPr>
        <w:t>Adres zamawiającego został podany w punkcie nr 1 niniejszej SWZ.</w:t>
      </w:r>
    </w:p>
    <w:p w14:paraId="44B02A26" w14:textId="77777777" w:rsidR="00217FE6" w:rsidRPr="005314DA" w:rsidRDefault="00CC7551" w:rsidP="00302A3A">
      <w:pPr>
        <w:suppressAutoHyphens/>
        <w:rPr>
          <w:i w:val="0"/>
          <w:sz w:val="28"/>
          <w:szCs w:val="28"/>
        </w:rPr>
      </w:pPr>
      <w:r w:rsidRPr="005314DA">
        <w:rPr>
          <w:rFonts w:eastAsia="Arial"/>
          <w:i w:val="0"/>
          <w:sz w:val="28"/>
          <w:szCs w:val="28"/>
        </w:rPr>
        <w:t>9</w:t>
      </w:r>
      <w:r w:rsidR="00217FE6" w:rsidRPr="005314DA">
        <w:rPr>
          <w:rFonts w:eastAsia="Arial"/>
          <w:i w:val="0"/>
          <w:sz w:val="28"/>
          <w:szCs w:val="28"/>
        </w:rPr>
        <w:t xml:space="preserve">. </w:t>
      </w:r>
      <w:r w:rsidR="00217FE6" w:rsidRPr="005314DA">
        <w:rPr>
          <w:i w:val="0"/>
          <w:sz w:val="28"/>
          <w:szCs w:val="28"/>
          <w:u w:val="single"/>
        </w:rPr>
        <w:t>Osoby upoważnione do porozumiewania się z wykonawcami:</w:t>
      </w:r>
    </w:p>
    <w:p w14:paraId="4C64D1FB" w14:textId="0386980D" w:rsidR="00D02D82" w:rsidRPr="0003030D" w:rsidRDefault="00D02D82" w:rsidP="00D02D82">
      <w:pPr>
        <w:ind w:left="143" w:firstLine="708"/>
        <w:jc w:val="left"/>
        <w:rPr>
          <w:b w:val="0"/>
          <w:bCs/>
          <w:i w:val="0"/>
          <w:iCs/>
        </w:rPr>
      </w:pPr>
      <w:r w:rsidRPr="0003030D">
        <w:rPr>
          <w:b w:val="0"/>
          <w:bCs/>
          <w:i w:val="0"/>
          <w:iCs/>
        </w:rPr>
        <w:t xml:space="preserve">- </w:t>
      </w:r>
      <w:r>
        <w:rPr>
          <w:b w:val="0"/>
          <w:bCs/>
          <w:i w:val="0"/>
          <w:iCs/>
        </w:rPr>
        <w:t>mgr Magdalena Zech</w:t>
      </w:r>
      <w:r>
        <w:rPr>
          <w:b w:val="0"/>
          <w:bCs/>
          <w:i w:val="0"/>
          <w:iCs/>
        </w:rPr>
        <w:tab/>
      </w:r>
      <w:r w:rsidRPr="0003030D">
        <w:rPr>
          <w:b w:val="0"/>
          <w:bCs/>
          <w:i w:val="0"/>
          <w:iCs/>
        </w:rPr>
        <w:t>-</w:t>
      </w:r>
      <w:r w:rsidRPr="0003030D">
        <w:rPr>
          <w:b w:val="0"/>
          <w:bCs/>
          <w:i w:val="0"/>
          <w:iCs/>
        </w:rPr>
        <w:tab/>
      </w:r>
      <w:r w:rsidR="007F0358">
        <w:rPr>
          <w:b w:val="0"/>
          <w:bCs/>
          <w:i w:val="0"/>
          <w:iCs/>
        </w:rPr>
        <w:t xml:space="preserve">inspektor </w:t>
      </w:r>
      <w:r w:rsidR="00C239CE">
        <w:rPr>
          <w:b w:val="0"/>
          <w:bCs/>
          <w:i w:val="0"/>
          <w:iCs/>
        </w:rPr>
        <w:t xml:space="preserve"> ds. zamówień publicznych</w:t>
      </w:r>
    </w:p>
    <w:p w14:paraId="52D86898" w14:textId="77777777" w:rsidR="00D02D82" w:rsidRPr="0003030D" w:rsidRDefault="00D02D82" w:rsidP="00D02D82">
      <w:pPr>
        <w:ind w:left="4248"/>
        <w:jc w:val="left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      </w:t>
      </w:r>
      <w:r w:rsidRPr="0003030D">
        <w:rPr>
          <w:b w:val="0"/>
          <w:bCs/>
          <w:i w:val="0"/>
          <w:iCs/>
        </w:rPr>
        <w:t xml:space="preserve">sprawy proceduralne; tel. (032) 212 42 14, </w:t>
      </w:r>
      <w:r>
        <w:rPr>
          <w:b w:val="0"/>
          <w:bCs/>
          <w:i w:val="0"/>
          <w:iCs/>
        </w:rPr>
        <w:br/>
      </w:r>
      <w:r w:rsidRPr="0003030D">
        <w:rPr>
          <w:b w:val="0"/>
          <w:bCs/>
          <w:i w:val="0"/>
          <w:iCs/>
        </w:rPr>
        <w:t>siedziba Zamawiającego,</w:t>
      </w:r>
    </w:p>
    <w:p w14:paraId="533163F6" w14:textId="77777777" w:rsidR="00D02D82" w:rsidRPr="0003030D" w:rsidRDefault="00D02D82" w:rsidP="00D02D82">
      <w:pPr>
        <w:ind w:left="3683" w:firstLine="565"/>
        <w:rPr>
          <w:b w:val="0"/>
          <w:bCs/>
          <w:i w:val="0"/>
          <w:iCs/>
        </w:rPr>
      </w:pPr>
      <w:r w:rsidRPr="0003030D">
        <w:rPr>
          <w:b w:val="0"/>
          <w:bCs/>
          <w:i w:val="0"/>
          <w:iCs/>
        </w:rPr>
        <w:t xml:space="preserve"> </w:t>
      </w:r>
    </w:p>
    <w:p w14:paraId="28D4BEEB" w14:textId="77777777" w:rsidR="00D02D82" w:rsidRPr="0003030D" w:rsidRDefault="00D02D82" w:rsidP="00D02D82">
      <w:pPr>
        <w:ind w:left="284" w:firstLine="567"/>
        <w:jc w:val="left"/>
        <w:rPr>
          <w:b w:val="0"/>
          <w:bCs/>
          <w:i w:val="0"/>
          <w:iCs/>
        </w:rPr>
      </w:pPr>
      <w:r w:rsidRPr="0003030D">
        <w:rPr>
          <w:b w:val="0"/>
          <w:bCs/>
          <w:i w:val="0"/>
          <w:iCs/>
        </w:rPr>
        <w:t>- inż. Tomasz Marcisz</w:t>
      </w:r>
      <w:r w:rsidRPr="0003030D">
        <w:rPr>
          <w:b w:val="0"/>
          <w:bCs/>
          <w:i w:val="0"/>
          <w:iCs/>
        </w:rPr>
        <w:tab/>
        <w:t>-</w:t>
      </w:r>
      <w:r w:rsidRPr="0003030D">
        <w:rPr>
          <w:b w:val="0"/>
          <w:bCs/>
          <w:i w:val="0"/>
          <w:iCs/>
        </w:rPr>
        <w:tab/>
        <w:t>Dyrektor Techniczny</w:t>
      </w:r>
    </w:p>
    <w:p w14:paraId="04ACFC17" w14:textId="77777777" w:rsidR="00D02D82" w:rsidRDefault="00D02D82" w:rsidP="00D02D82">
      <w:pPr>
        <w:ind w:left="4248"/>
        <w:jc w:val="left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      </w:t>
      </w:r>
      <w:r w:rsidRPr="0003030D">
        <w:rPr>
          <w:b w:val="0"/>
          <w:bCs/>
          <w:i w:val="0"/>
          <w:iCs/>
        </w:rPr>
        <w:t>sprawy techniczne; tel. (032) 212 42 14,</w:t>
      </w:r>
      <w:r w:rsidRPr="0003030D">
        <w:rPr>
          <w:b w:val="0"/>
          <w:bCs/>
          <w:i w:val="0"/>
          <w:iCs/>
        </w:rPr>
        <w:br/>
        <w:t>siedziba Zamawiającego</w:t>
      </w:r>
      <w:r>
        <w:rPr>
          <w:b w:val="0"/>
          <w:bCs/>
          <w:i w:val="0"/>
          <w:iCs/>
        </w:rPr>
        <w:t>,</w:t>
      </w:r>
    </w:p>
    <w:p w14:paraId="7B4FB31A" w14:textId="77777777" w:rsidR="00D02D82" w:rsidRPr="00FD7FDE" w:rsidRDefault="00D02D82" w:rsidP="00D02D82">
      <w:pPr>
        <w:ind w:left="4248"/>
        <w:jc w:val="left"/>
        <w:rPr>
          <w:b w:val="0"/>
          <w:bCs/>
          <w:i w:val="0"/>
          <w:iCs/>
        </w:rPr>
      </w:pPr>
    </w:p>
    <w:p w14:paraId="3B96E7DA" w14:textId="18908F5F" w:rsidR="00D02D82" w:rsidRPr="00FD7FDE" w:rsidRDefault="00D02D82" w:rsidP="00493D45">
      <w:pPr>
        <w:suppressAutoHyphens/>
        <w:ind w:left="4242" w:hanging="3885"/>
        <w:jc w:val="left"/>
        <w:rPr>
          <w:b w:val="0"/>
          <w:bCs/>
          <w:i w:val="0"/>
          <w:iCs/>
        </w:rPr>
      </w:pPr>
      <w:r w:rsidRPr="00FD7FDE">
        <w:rPr>
          <w:b w:val="0"/>
          <w:bCs/>
          <w:i w:val="0"/>
          <w:iCs/>
        </w:rPr>
        <w:tab/>
        <w:t xml:space="preserve">  - </w:t>
      </w:r>
      <w:r>
        <w:rPr>
          <w:b w:val="0"/>
          <w:bCs/>
          <w:i w:val="0"/>
          <w:iCs/>
        </w:rPr>
        <w:t xml:space="preserve"> </w:t>
      </w:r>
      <w:r w:rsidR="00493D45">
        <w:rPr>
          <w:b w:val="0"/>
          <w:bCs/>
          <w:i w:val="0"/>
          <w:iCs/>
        </w:rPr>
        <w:t xml:space="preserve">mgr </w:t>
      </w:r>
      <w:r>
        <w:rPr>
          <w:b w:val="0"/>
          <w:bCs/>
          <w:i w:val="0"/>
          <w:iCs/>
        </w:rPr>
        <w:t xml:space="preserve">inż. </w:t>
      </w:r>
      <w:r w:rsidR="00493D45">
        <w:rPr>
          <w:b w:val="0"/>
          <w:bCs/>
          <w:i w:val="0"/>
          <w:iCs/>
        </w:rPr>
        <w:t xml:space="preserve">Faustyna Machura </w:t>
      </w:r>
      <w:r w:rsidRPr="00FD7FDE">
        <w:rPr>
          <w:b w:val="0"/>
          <w:bCs/>
          <w:i w:val="0"/>
          <w:iCs/>
        </w:rPr>
        <w:t xml:space="preserve">- </w:t>
      </w:r>
      <w:r w:rsidRPr="00FD7FDE">
        <w:rPr>
          <w:b w:val="0"/>
          <w:bCs/>
          <w:i w:val="0"/>
          <w:iCs/>
        </w:rPr>
        <w:tab/>
      </w:r>
      <w:r w:rsidR="007F0358">
        <w:rPr>
          <w:b w:val="0"/>
          <w:bCs/>
          <w:i w:val="0"/>
          <w:iCs/>
        </w:rPr>
        <w:t>młodszy inspektor</w:t>
      </w:r>
      <w:r w:rsidR="00C239CE">
        <w:rPr>
          <w:b w:val="0"/>
          <w:bCs/>
          <w:i w:val="0"/>
          <w:iCs/>
        </w:rPr>
        <w:t xml:space="preserve"> ds. </w:t>
      </w:r>
      <w:proofErr w:type="spellStart"/>
      <w:r w:rsidR="00626516" w:rsidRPr="00626516">
        <w:rPr>
          <w:b w:val="0"/>
          <w:bCs/>
          <w:i w:val="0"/>
          <w:iCs/>
        </w:rPr>
        <w:t>uzg</w:t>
      </w:r>
      <w:proofErr w:type="spellEnd"/>
      <w:r w:rsidR="00626516" w:rsidRPr="00626516">
        <w:rPr>
          <w:b w:val="0"/>
          <w:bCs/>
          <w:i w:val="0"/>
          <w:iCs/>
        </w:rPr>
        <w:t>.</w:t>
      </w:r>
      <w:r w:rsidR="00493D45">
        <w:rPr>
          <w:b w:val="0"/>
          <w:bCs/>
          <w:i w:val="0"/>
          <w:iCs/>
        </w:rPr>
        <w:t xml:space="preserve"> i eksploatacji sieci kanalizacji sanitarnej i oczyszczalni ścieków</w:t>
      </w:r>
      <w:r w:rsidRPr="00FD7FDE">
        <w:rPr>
          <w:b w:val="0"/>
          <w:bCs/>
          <w:i w:val="0"/>
          <w:iCs/>
        </w:rPr>
        <w:br/>
      </w:r>
      <w:r w:rsidRPr="00FD7FDE">
        <w:rPr>
          <w:b w:val="0"/>
          <w:bCs/>
          <w:i w:val="0"/>
          <w:iCs/>
        </w:rPr>
        <w:tab/>
        <w:t>sprawy techniczne; tel. (032) 212 42 14,</w:t>
      </w:r>
    </w:p>
    <w:p w14:paraId="27497655" w14:textId="1E4C5126" w:rsidR="00D02D82" w:rsidRDefault="00D02D82" w:rsidP="00D02D82">
      <w:pPr>
        <w:jc w:val="left"/>
        <w:rPr>
          <w:b w:val="0"/>
          <w:bCs/>
          <w:i w:val="0"/>
          <w:iCs/>
        </w:rPr>
      </w:pPr>
      <w:r w:rsidRPr="00FD7FDE">
        <w:rPr>
          <w:b w:val="0"/>
          <w:bCs/>
          <w:i w:val="0"/>
          <w:iCs/>
        </w:rPr>
        <w:tab/>
      </w:r>
      <w:r w:rsidRPr="00FD7FDE">
        <w:rPr>
          <w:b w:val="0"/>
          <w:bCs/>
          <w:i w:val="0"/>
          <w:iCs/>
        </w:rPr>
        <w:tab/>
      </w:r>
      <w:r w:rsidRPr="00FD7FDE">
        <w:rPr>
          <w:b w:val="0"/>
          <w:bCs/>
          <w:i w:val="0"/>
          <w:iCs/>
        </w:rPr>
        <w:tab/>
      </w:r>
      <w:r w:rsidRPr="00FD7FDE">
        <w:rPr>
          <w:b w:val="0"/>
          <w:bCs/>
          <w:i w:val="0"/>
          <w:iCs/>
        </w:rPr>
        <w:tab/>
      </w:r>
      <w:r w:rsidRPr="00FD7FDE">
        <w:rPr>
          <w:b w:val="0"/>
          <w:bCs/>
          <w:i w:val="0"/>
          <w:iCs/>
        </w:rPr>
        <w:tab/>
      </w:r>
      <w:r w:rsidRPr="00FD7FDE">
        <w:rPr>
          <w:b w:val="0"/>
          <w:bCs/>
          <w:i w:val="0"/>
          <w:iCs/>
        </w:rPr>
        <w:tab/>
      </w:r>
      <w:r w:rsidR="00AD5BC5">
        <w:rPr>
          <w:b w:val="0"/>
          <w:bCs/>
          <w:i w:val="0"/>
          <w:iCs/>
        </w:rPr>
        <w:t>s</w:t>
      </w:r>
      <w:r w:rsidRPr="00FD7FDE">
        <w:rPr>
          <w:b w:val="0"/>
          <w:bCs/>
          <w:i w:val="0"/>
          <w:iCs/>
        </w:rPr>
        <w:t>iedziba Zamawiającego.</w:t>
      </w:r>
    </w:p>
    <w:p w14:paraId="39B962AF" w14:textId="77777777" w:rsidR="00D02D82" w:rsidRPr="00FD7FDE" w:rsidRDefault="00D02D82" w:rsidP="00D02D82">
      <w:pPr>
        <w:jc w:val="left"/>
        <w:rPr>
          <w:b w:val="0"/>
          <w:bCs/>
          <w:i w:val="0"/>
          <w:iCs/>
        </w:rPr>
      </w:pPr>
    </w:p>
    <w:p w14:paraId="6E78243A" w14:textId="77777777" w:rsidR="00217FE6" w:rsidRPr="005314DA" w:rsidRDefault="00CC7551" w:rsidP="00302A3A">
      <w:pPr>
        <w:suppressAutoHyphens/>
        <w:rPr>
          <w:i w:val="0"/>
          <w:sz w:val="28"/>
          <w:szCs w:val="28"/>
        </w:rPr>
      </w:pPr>
      <w:r w:rsidRPr="005314DA">
        <w:rPr>
          <w:rFonts w:eastAsia="Arial"/>
          <w:i w:val="0"/>
          <w:sz w:val="28"/>
          <w:szCs w:val="28"/>
        </w:rPr>
        <w:t>1</w:t>
      </w:r>
      <w:r w:rsidR="009D01EC" w:rsidRPr="005314DA">
        <w:rPr>
          <w:rFonts w:eastAsia="Arial"/>
          <w:i w:val="0"/>
          <w:sz w:val="28"/>
          <w:szCs w:val="28"/>
        </w:rPr>
        <w:t>0</w:t>
      </w:r>
      <w:r w:rsidR="00217FE6" w:rsidRPr="005314DA">
        <w:rPr>
          <w:rFonts w:eastAsia="Arial"/>
          <w:i w:val="0"/>
          <w:sz w:val="28"/>
          <w:szCs w:val="28"/>
        </w:rPr>
        <w:t xml:space="preserve">. </w:t>
      </w:r>
      <w:r w:rsidR="00217FE6" w:rsidRPr="005314DA">
        <w:rPr>
          <w:i w:val="0"/>
          <w:sz w:val="28"/>
          <w:szCs w:val="28"/>
          <w:u w:val="single"/>
        </w:rPr>
        <w:t>Termin związania ofertą:</w:t>
      </w:r>
    </w:p>
    <w:p w14:paraId="74B6C524" w14:textId="316ED922" w:rsidR="00217FE6" w:rsidRPr="005314DA" w:rsidRDefault="00217FE6" w:rsidP="005314DA">
      <w:pPr>
        <w:tabs>
          <w:tab w:val="clear" w:pos="720"/>
          <w:tab w:val="num" w:pos="360"/>
        </w:tabs>
        <w:suppressAutoHyphens/>
        <w:ind w:left="360" w:firstLine="0"/>
        <w:rPr>
          <w:b w:val="0"/>
          <w:i w:val="0"/>
        </w:rPr>
      </w:pPr>
      <w:r w:rsidRPr="001E231F">
        <w:rPr>
          <w:b w:val="0"/>
          <w:i w:val="0"/>
          <w:color w:val="auto"/>
        </w:rPr>
        <w:t xml:space="preserve">Termin związania ofertą wynosi 30 dni. </w:t>
      </w:r>
      <w:r w:rsidRPr="00D6758C">
        <w:rPr>
          <w:b w:val="0"/>
          <w:i w:val="0"/>
        </w:rPr>
        <w:t>Bieg terminu rozpoczyna się wraz z upływem term</w:t>
      </w:r>
      <w:r w:rsidR="00375EE4">
        <w:rPr>
          <w:b w:val="0"/>
          <w:i w:val="0"/>
        </w:rPr>
        <w:t>i</w:t>
      </w:r>
      <w:r w:rsidRPr="00D6758C">
        <w:rPr>
          <w:b w:val="0"/>
          <w:i w:val="0"/>
        </w:rPr>
        <w:t>nu składania ofert.</w:t>
      </w:r>
    </w:p>
    <w:p w14:paraId="22B5FD1A" w14:textId="6B7BCBC0" w:rsidR="00217FE6" w:rsidRDefault="00CC7551" w:rsidP="00302A3A">
      <w:pPr>
        <w:suppressAutoHyphens/>
        <w:rPr>
          <w:i w:val="0"/>
          <w:sz w:val="28"/>
          <w:szCs w:val="28"/>
          <w:u w:val="single"/>
        </w:rPr>
      </w:pPr>
      <w:r w:rsidRPr="005314DA">
        <w:rPr>
          <w:rFonts w:eastAsia="Arial"/>
          <w:i w:val="0"/>
          <w:sz w:val="28"/>
          <w:szCs w:val="28"/>
        </w:rPr>
        <w:t>1</w:t>
      </w:r>
      <w:r w:rsidR="009D01EC" w:rsidRPr="005314DA">
        <w:rPr>
          <w:rFonts w:eastAsia="Arial"/>
          <w:i w:val="0"/>
          <w:sz w:val="28"/>
          <w:szCs w:val="28"/>
        </w:rPr>
        <w:t>1</w:t>
      </w:r>
      <w:r w:rsidR="00217FE6" w:rsidRPr="005314DA">
        <w:rPr>
          <w:rFonts w:eastAsia="Arial"/>
          <w:i w:val="0"/>
          <w:sz w:val="28"/>
          <w:szCs w:val="28"/>
        </w:rPr>
        <w:t xml:space="preserve">. </w:t>
      </w:r>
      <w:r w:rsidR="00217FE6" w:rsidRPr="005314DA">
        <w:rPr>
          <w:i w:val="0"/>
          <w:sz w:val="28"/>
          <w:szCs w:val="28"/>
          <w:u w:val="single"/>
        </w:rPr>
        <w:t>Opis sposobu przygotowywania ofert:</w:t>
      </w:r>
    </w:p>
    <w:p w14:paraId="3496745A" w14:textId="77777777" w:rsidR="00D02D82" w:rsidRPr="005F21F8" w:rsidRDefault="00D02D82" w:rsidP="00D02D82">
      <w:pPr>
        <w:rPr>
          <w:b w:val="0"/>
          <w:bCs/>
          <w:i w:val="0"/>
          <w:iCs/>
        </w:rPr>
      </w:pPr>
      <w:r w:rsidRPr="005F21F8">
        <w:rPr>
          <w:b w:val="0"/>
          <w:bCs/>
          <w:i w:val="0"/>
          <w:iCs/>
        </w:rPr>
        <w:t>a)</w:t>
      </w:r>
      <w:r w:rsidRPr="005F21F8">
        <w:rPr>
          <w:b w:val="0"/>
          <w:bCs/>
          <w:i w:val="0"/>
          <w:iCs/>
          <w:sz w:val="14"/>
          <w:szCs w:val="14"/>
        </w:rPr>
        <w:t xml:space="preserve">      </w:t>
      </w:r>
      <w:r w:rsidRPr="003C3A6E">
        <w:rPr>
          <w:b w:val="0"/>
          <w:bCs/>
          <w:i w:val="0"/>
          <w:iCs/>
        </w:rPr>
        <w:t>W</w:t>
      </w:r>
      <w:r w:rsidRPr="005F21F8">
        <w:rPr>
          <w:b w:val="0"/>
          <w:bCs/>
          <w:i w:val="0"/>
          <w:iCs/>
        </w:rPr>
        <w:t>ykonawca może złożyć jedną ofertę</w:t>
      </w:r>
      <w:r>
        <w:rPr>
          <w:b w:val="0"/>
          <w:bCs/>
          <w:i w:val="0"/>
          <w:iCs/>
        </w:rPr>
        <w:t>.</w:t>
      </w:r>
    </w:p>
    <w:p w14:paraId="0AFA67F5" w14:textId="77777777" w:rsidR="00D02D82" w:rsidRPr="005F21F8" w:rsidRDefault="00D02D82" w:rsidP="00D02D82">
      <w:pPr>
        <w:suppressAutoHyphens/>
        <w:ind w:left="714" w:hanging="357"/>
        <w:rPr>
          <w:b w:val="0"/>
          <w:bCs/>
          <w:i w:val="0"/>
          <w:iCs/>
        </w:rPr>
      </w:pPr>
      <w:r w:rsidRPr="005F21F8">
        <w:rPr>
          <w:b w:val="0"/>
          <w:bCs/>
          <w:i w:val="0"/>
          <w:iCs/>
        </w:rPr>
        <w:t>b)</w:t>
      </w:r>
      <w:r w:rsidRPr="005F21F8">
        <w:rPr>
          <w:b w:val="0"/>
          <w:bCs/>
          <w:i w:val="0"/>
          <w:iCs/>
          <w:sz w:val="14"/>
          <w:szCs w:val="14"/>
        </w:rPr>
        <w:t>     </w:t>
      </w:r>
      <w:r>
        <w:rPr>
          <w:b w:val="0"/>
          <w:bCs/>
          <w:i w:val="0"/>
          <w:iCs/>
        </w:rPr>
        <w:t>W</w:t>
      </w:r>
      <w:r w:rsidRPr="005F21F8">
        <w:rPr>
          <w:b w:val="0"/>
          <w:bCs/>
          <w:i w:val="0"/>
          <w:iCs/>
        </w:rPr>
        <w:t xml:space="preserve"> przypadku, gdy wykonawcy będą wspólnie ubiegać się o udzielenie zamówienia, składając jedną ofertę, to taka oferta musi spełniać następujące warunki:</w:t>
      </w:r>
    </w:p>
    <w:p w14:paraId="4372CB84" w14:textId="77777777" w:rsidR="00D02D82" w:rsidRPr="00E16ABF" w:rsidRDefault="00D02D82" w:rsidP="000B06D3">
      <w:pPr>
        <w:numPr>
          <w:ilvl w:val="0"/>
          <w:numId w:val="26"/>
        </w:numPr>
        <w:suppressAutoHyphens/>
        <w:ind w:left="1111" w:hanging="357"/>
        <w:rPr>
          <w:b w:val="0"/>
          <w:bCs/>
          <w:i w:val="0"/>
        </w:rPr>
      </w:pPr>
      <w:r w:rsidRPr="00E16ABF">
        <w:rPr>
          <w:b w:val="0"/>
          <w:bCs/>
          <w:i w:val="0"/>
        </w:rPr>
        <w:lastRenderedPageBreak/>
        <w:t>oferta musi być podpisana w taki sposób, by prawnie zobowiązywała wszystkich wykonawców występujących wspólnie,</w:t>
      </w:r>
    </w:p>
    <w:p w14:paraId="25F6528F" w14:textId="77777777" w:rsidR="00D02D82" w:rsidRPr="00E16ABF" w:rsidRDefault="00D02D82" w:rsidP="000B06D3">
      <w:pPr>
        <w:numPr>
          <w:ilvl w:val="0"/>
          <w:numId w:val="26"/>
        </w:numPr>
        <w:suppressAutoHyphens/>
        <w:ind w:left="1111" w:hanging="357"/>
        <w:rPr>
          <w:b w:val="0"/>
          <w:i w:val="0"/>
        </w:rPr>
      </w:pPr>
      <w:r w:rsidRPr="00E16ABF">
        <w:rPr>
          <w:b w:val="0"/>
          <w:bCs/>
          <w:i w:val="0"/>
        </w:rPr>
        <w:t>przedsiębiorcy występujący jako spółka cywilna zobowiązani są do załączenia</w:t>
      </w:r>
      <w:r w:rsidRPr="00217FE6">
        <w:rPr>
          <w:i w:val="0"/>
        </w:rPr>
        <w:t xml:space="preserve"> </w:t>
      </w:r>
      <w:r w:rsidRPr="00217FE6">
        <w:rPr>
          <w:b w:val="0"/>
          <w:i w:val="0"/>
        </w:rPr>
        <w:t xml:space="preserve">pełnomocnictwa (w oryginale) lub wypisu z umowy spółki cywilnej (w oryginale </w:t>
      </w:r>
      <w:r>
        <w:rPr>
          <w:b w:val="0"/>
          <w:i w:val="0"/>
        </w:rPr>
        <w:br/>
      </w:r>
      <w:r w:rsidRPr="00217FE6">
        <w:rPr>
          <w:b w:val="0"/>
          <w:i w:val="0"/>
        </w:rPr>
        <w:t xml:space="preserve">lub </w:t>
      </w:r>
      <w:r w:rsidRPr="00E16ABF">
        <w:rPr>
          <w:b w:val="0"/>
          <w:i w:val="0"/>
        </w:rPr>
        <w:t xml:space="preserve">kserokopii poświadczonej za zgodność), w celu przedstawienia zakresu </w:t>
      </w:r>
      <w:r w:rsidRPr="00E16ABF">
        <w:rPr>
          <w:b w:val="0"/>
          <w:i w:val="0"/>
        </w:rPr>
        <w:br/>
        <w:t>i sposobu reprezentacji wykonawcy w postępowaniu,</w:t>
      </w:r>
    </w:p>
    <w:p w14:paraId="75C9F5FD" w14:textId="17619851" w:rsidR="00D02D82" w:rsidRPr="00E16ABF" w:rsidRDefault="00D02D82" w:rsidP="000B06D3">
      <w:pPr>
        <w:numPr>
          <w:ilvl w:val="0"/>
          <w:numId w:val="26"/>
        </w:numPr>
        <w:suppressAutoHyphens/>
        <w:rPr>
          <w:b w:val="0"/>
          <w:i w:val="0"/>
        </w:rPr>
      </w:pPr>
      <w:r w:rsidRPr="00E16ABF">
        <w:rPr>
          <w:b w:val="0"/>
          <w:i w:val="0"/>
        </w:rPr>
        <w:t>wykonawcy występujący wspólnie (np. konsorcjum firm), zobowiązani są do załączenia w oryginale pełnomocnictwa, w którym wykonawcy ustanawiają pełnomocnika do reprezentowania ich w postępowaniu o udzielenie przedmiotowego zamówienia albo reprezentowania ich w postępowaniu i zawarcia umowy w sprawie przedmiotowego zamówienia,</w:t>
      </w:r>
    </w:p>
    <w:p w14:paraId="5FEED408" w14:textId="77777777" w:rsidR="00D02D82" w:rsidRPr="00E16ABF" w:rsidRDefault="00D02D82" w:rsidP="000B06D3">
      <w:pPr>
        <w:numPr>
          <w:ilvl w:val="0"/>
          <w:numId w:val="26"/>
        </w:numPr>
        <w:suppressAutoHyphens/>
        <w:rPr>
          <w:b w:val="0"/>
          <w:i w:val="0"/>
        </w:rPr>
      </w:pPr>
      <w:r w:rsidRPr="00E16ABF">
        <w:rPr>
          <w:b w:val="0"/>
          <w:i w:val="0"/>
        </w:rPr>
        <w:t>treść pełnomocnictwa powinna dokładnie określać zakres umocowania,</w:t>
      </w:r>
    </w:p>
    <w:p w14:paraId="6849311D" w14:textId="77777777" w:rsidR="00D02D82" w:rsidRPr="00E16ABF" w:rsidRDefault="00D02D82" w:rsidP="000B06D3">
      <w:pPr>
        <w:numPr>
          <w:ilvl w:val="0"/>
          <w:numId w:val="26"/>
        </w:numPr>
        <w:suppressAutoHyphens/>
        <w:rPr>
          <w:b w:val="0"/>
          <w:i w:val="0"/>
        </w:rPr>
      </w:pPr>
      <w:r w:rsidRPr="00E16ABF">
        <w:rPr>
          <w:b w:val="0"/>
          <w:i w:val="0"/>
        </w:rPr>
        <w:t>pełnomocnictwo musi być załączone do oferty i podpisane przez upełnomocnionych przedstawicieli wszystkich wykonawców lub samych wykonawców, w tym przez upełnomocnionego wykonawcę – pełnomocnika,</w:t>
      </w:r>
    </w:p>
    <w:p w14:paraId="5AEE0930" w14:textId="77777777" w:rsidR="00D02D82" w:rsidRPr="00E16ABF" w:rsidRDefault="00D02D82" w:rsidP="000B06D3">
      <w:pPr>
        <w:numPr>
          <w:ilvl w:val="0"/>
          <w:numId w:val="26"/>
        </w:numPr>
        <w:suppressAutoHyphens/>
        <w:rPr>
          <w:b w:val="0"/>
          <w:i w:val="0"/>
        </w:rPr>
      </w:pPr>
      <w:r w:rsidRPr="00E16ABF">
        <w:rPr>
          <w:b w:val="0"/>
          <w:i w:val="0"/>
        </w:rPr>
        <w:t xml:space="preserve">wszelka korespondencja oraz rozliczenia dokonywane będą wyłącznie </w:t>
      </w:r>
      <w:r w:rsidRPr="00E16ABF">
        <w:rPr>
          <w:b w:val="0"/>
          <w:i w:val="0"/>
        </w:rPr>
        <w:br/>
        <w:t>z pełnomocnikiem,</w:t>
      </w:r>
    </w:p>
    <w:p w14:paraId="78E3669A" w14:textId="77777777" w:rsidR="00D02D82" w:rsidRPr="00E16ABF" w:rsidRDefault="00D02D82" w:rsidP="000B06D3">
      <w:pPr>
        <w:numPr>
          <w:ilvl w:val="0"/>
          <w:numId w:val="26"/>
        </w:numPr>
        <w:suppressAutoHyphens/>
        <w:rPr>
          <w:b w:val="0"/>
          <w:i w:val="0"/>
        </w:rPr>
      </w:pPr>
      <w:r w:rsidRPr="00E16ABF">
        <w:rPr>
          <w:b w:val="0"/>
          <w:i w:val="0"/>
        </w:rPr>
        <w:t xml:space="preserve">wypełniając formularz ofertowy, jak również inne dokumenty powołujące </w:t>
      </w:r>
      <w:r>
        <w:rPr>
          <w:b w:val="0"/>
          <w:i w:val="0"/>
        </w:rPr>
        <w:br/>
      </w:r>
      <w:r w:rsidRPr="00E16ABF">
        <w:rPr>
          <w:b w:val="0"/>
          <w:i w:val="0"/>
        </w:rPr>
        <w:t>się na „Wykonawcę”, w miejscu np. „nazwa i adres Wykonawcy” należy wpisać dane wykonawców występujących wspólnie, a nie pełnomocnika wykonawców</w:t>
      </w:r>
      <w:r>
        <w:rPr>
          <w:b w:val="0"/>
          <w:i w:val="0"/>
        </w:rPr>
        <w:t>.</w:t>
      </w:r>
    </w:p>
    <w:p w14:paraId="46E41EED" w14:textId="77777777" w:rsidR="00D02D82" w:rsidRPr="005F21F8" w:rsidRDefault="00D02D82" w:rsidP="00D02D82">
      <w:pPr>
        <w:suppressAutoHyphens/>
        <w:ind w:hanging="357"/>
        <w:rPr>
          <w:b w:val="0"/>
          <w:bCs/>
          <w:i w:val="0"/>
          <w:iCs/>
        </w:rPr>
      </w:pPr>
      <w:r w:rsidRPr="00A93A0E">
        <w:rPr>
          <w:b w:val="0"/>
          <w:bCs/>
          <w:i w:val="0"/>
          <w:iCs/>
        </w:rPr>
        <w:t>c</w:t>
      </w:r>
      <w:r w:rsidRPr="005F21F8">
        <w:rPr>
          <w:b w:val="0"/>
          <w:bCs/>
          <w:i w:val="0"/>
          <w:iCs/>
        </w:rPr>
        <w:t>)</w:t>
      </w:r>
      <w:r w:rsidRPr="005F21F8">
        <w:rPr>
          <w:b w:val="0"/>
          <w:bCs/>
          <w:i w:val="0"/>
          <w:iCs/>
          <w:sz w:val="14"/>
          <w:szCs w:val="14"/>
        </w:rPr>
        <w:t>    </w:t>
      </w:r>
      <w:r>
        <w:rPr>
          <w:b w:val="0"/>
          <w:bCs/>
          <w:i w:val="0"/>
          <w:iCs/>
        </w:rPr>
        <w:t>O</w:t>
      </w:r>
      <w:r w:rsidRPr="005F21F8">
        <w:rPr>
          <w:b w:val="0"/>
          <w:bCs/>
          <w:i w:val="0"/>
          <w:iCs/>
        </w:rPr>
        <w:t>ferta ma być sporządzona w języku polskim i pod rygorem nieważności w formie pisemnej</w:t>
      </w:r>
      <w:r>
        <w:rPr>
          <w:b w:val="0"/>
          <w:bCs/>
          <w:i w:val="0"/>
          <w:iCs/>
        </w:rPr>
        <w:t>.</w:t>
      </w:r>
    </w:p>
    <w:p w14:paraId="3883430A" w14:textId="77777777" w:rsidR="00D02D82" w:rsidRPr="005F21F8" w:rsidRDefault="00D02D82" w:rsidP="00D02D82">
      <w:pPr>
        <w:suppressAutoHyphens/>
        <w:ind w:hanging="357"/>
        <w:rPr>
          <w:b w:val="0"/>
          <w:bCs/>
          <w:i w:val="0"/>
          <w:iCs/>
        </w:rPr>
      </w:pPr>
      <w:r w:rsidRPr="005F21F8">
        <w:rPr>
          <w:b w:val="0"/>
          <w:bCs/>
          <w:i w:val="0"/>
          <w:iCs/>
        </w:rPr>
        <w:t>d)</w:t>
      </w:r>
      <w:r w:rsidRPr="005F21F8">
        <w:rPr>
          <w:b w:val="0"/>
          <w:bCs/>
          <w:i w:val="0"/>
          <w:iCs/>
          <w:sz w:val="14"/>
          <w:szCs w:val="14"/>
        </w:rPr>
        <w:t xml:space="preserve">     </w:t>
      </w:r>
      <w:r w:rsidRPr="00D1230D">
        <w:rPr>
          <w:b w:val="0"/>
          <w:bCs/>
          <w:i w:val="0"/>
          <w:iCs/>
        </w:rPr>
        <w:t xml:space="preserve">Treść </w:t>
      </w:r>
      <w:r w:rsidRPr="005F21F8">
        <w:rPr>
          <w:b w:val="0"/>
          <w:bCs/>
          <w:i w:val="0"/>
          <w:iCs/>
        </w:rPr>
        <w:t>oferty musi odpowiadać treści niniejszej SWZ</w:t>
      </w:r>
      <w:r>
        <w:rPr>
          <w:b w:val="0"/>
          <w:bCs/>
          <w:i w:val="0"/>
          <w:iCs/>
        </w:rPr>
        <w:t>.</w:t>
      </w:r>
    </w:p>
    <w:p w14:paraId="1EAFA16A" w14:textId="77777777" w:rsidR="00D02D82" w:rsidRPr="005F21F8" w:rsidRDefault="00D02D82" w:rsidP="00D02D82">
      <w:pPr>
        <w:suppressAutoHyphens/>
        <w:ind w:hanging="357"/>
        <w:rPr>
          <w:b w:val="0"/>
          <w:bCs/>
          <w:i w:val="0"/>
          <w:iCs/>
        </w:rPr>
      </w:pPr>
      <w:r w:rsidRPr="005F21F8">
        <w:rPr>
          <w:b w:val="0"/>
          <w:bCs/>
          <w:i w:val="0"/>
          <w:iCs/>
        </w:rPr>
        <w:t>e)</w:t>
      </w:r>
      <w:r w:rsidRPr="005F21F8">
        <w:rPr>
          <w:b w:val="0"/>
          <w:bCs/>
          <w:i w:val="0"/>
          <w:iCs/>
          <w:sz w:val="14"/>
          <w:szCs w:val="14"/>
        </w:rPr>
        <w:t>     </w:t>
      </w:r>
      <w:r>
        <w:rPr>
          <w:b w:val="0"/>
          <w:bCs/>
          <w:i w:val="0"/>
          <w:iCs/>
        </w:rPr>
        <w:t>P</w:t>
      </w:r>
      <w:r w:rsidRPr="005F21F8">
        <w:rPr>
          <w:b w:val="0"/>
          <w:bCs/>
          <w:i w:val="0"/>
          <w:iCs/>
        </w:rPr>
        <w:t>ożądane jest, aby wszystkie strony oferty wraz z załącznikami były kolejno ponumerowane i złączone w sposób uniemożliwiający wysunięcie się którejkolwiek kartki</w:t>
      </w:r>
      <w:r>
        <w:rPr>
          <w:b w:val="0"/>
          <w:bCs/>
          <w:i w:val="0"/>
          <w:iCs/>
        </w:rPr>
        <w:t>.</w:t>
      </w:r>
    </w:p>
    <w:p w14:paraId="52D01D9F" w14:textId="77777777" w:rsidR="00D02D82" w:rsidRPr="005F21F8" w:rsidRDefault="00D02D82" w:rsidP="00D02D82">
      <w:pPr>
        <w:suppressAutoHyphens/>
        <w:ind w:hanging="357"/>
        <w:rPr>
          <w:b w:val="0"/>
          <w:bCs/>
          <w:i w:val="0"/>
          <w:iCs/>
        </w:rPr>
      </w:pPr>
      <w:r w:rsidRPr="005F21F8">
        <w:rPr>
          <w:b w:val="0"/>
          <w:bCs/>
          <w:i w:val="0"/>
          <w:iCs/>
        </w:rPr>
        <w:t>f)</w:t>
      </w:r>
      <w:r w:rsidRPr="005F21F8">
        <w:rPr>
          <w:b w:val="0"/>
          <w:bCs/>
          <w:i w:val="0"/>
          <w:iCs/>
          <w:sz w:val="14"/>
          <w:szCs w:val="14"/>
        </w:rPr>
        <w:t>    </w:t>
      </w:r>
      <w:r>
        <w:rPr>
          <w:b w:val="0"/>
          <w:bCs/>
          <w:i w:val="0"/>
          <w:iCs/>
        </w:rPr>
        <w:t>W</w:t>
      </w:r>
      <w:r w:rsidRPr="005F21F8">
        <w:rPr>
          <w:b w:val="0"/>
          <w:bCs/>
          <w:i w:val="0"/>
          <w:iCs/>
        </w:rPr>
        <w:t>szelkie poprawki lub zmiany w treści oferty muszą być parafowane przez osobę(y) upoważnione do podpisywania oferty</w:t>
      </w:r>
      <w:r>
        <w:rPr>
          <w:b w:val="0"/>
          <w:bCs/>
          <w:i w:val="0"/>
          <w:iCs/>
        </w:rPr>
        <w:t>.</w:t>
      </w:r>
    </w:p>
    <w:p w14:paraId="150D4CDB" w14:textId="77777777" w:rsidR="00D02D82" w:rsidRPr="005F21F8" w:rsidRDefault="00D02D82" w:rsidP="00D02D82">
      <w:pPr>
        <w:suppressAutoHyphens/>
        <w:ind w:hanging="357"/>
        <w:rPr>
          <w:b w:val="0"/>
          <w:bCs/>
          <w:i w:val="0"/>
          <w:iCs/>
        </w:rPr>
      </w:pPr>
      <w:r w:rsidRPr="005F21F8">
        <w:rPr>
          <w:b w:val="0"/>
          <w:bCs/>
          <w:i w:val="0"/>
          <w:iCs/>
        </w:rPr>
        <w:t>g)</w:t>
      </w:r>
      <w:r w:rsidRPr="005F21F8">
        <w:rPr>
          <w:b w:val="0"/>
          <w:bCs/>
          <w:i w:val="0"/>
          <w:iCs/>
          <w:sz w:val="14"/>
          <w:szCs w:val="14"/>
        </w:rPr>
        <w:t>    </w:t>
      </w:r>
      <w:r>
        <w:rPr>
          <w:b w:val="0"/>
          <w:bCs/>
          <w:i w:val="0"/>
          <w:iCs/>
        </w:rPr>
        <w:t>W</w:t>
      </w:r>
      <w:r w:rsidRPr="005F21F8">
        <w:rPr>
          <w:b w:val="0"/>
          <w:bCs/>
          <w:i w:val="0"/>
          <w:iCs/>
        </w:rPr>
        <w:t>ykonawca składając ofertę ma prawo zastrzec, które informacje w niej zawarte  stanowią tajemnicę przedsiębiorstwa w rozumieniu przepisów o zwalczaniu nieuczciwej  konkurencji. Wykonawca nie może zastrzec informacji, o których  mowa   w  §</w:t>
      </w:r>
      <w:r>
        <w:rPr>
          <w:b w:val="0"/>
          <w:bCs/>
          <w:i w:val="0"/>
          <w:iCs/>
        </w:rPr>
        <w:t xml:space="preserve"> 3</w:t>
      </w:r>
      <w:r w:rsidRPr="005F21F8">
        <w:rPr>
          <w:b w:val="0"/>
          <w:bCs/>
          <w:i w:val="0"/>
          <w:iCs/>
        </w:rPr>
        <w:t xml:space="preserve"> ust. 3 Regulaminu.</w:t>
      </w:r>
    </w:p>
    <w:p w14:paraId="3A4A3D35" w14:textId="77777777" w:rsidR="00D02D82" w:rsidRPr="007B1DD7" w:rsidRDefault="00D02D82" w:rsidP="00D02D82">
      <w:pPr>
        <w:suppressAutoHyphens/>
        <w:ind w:hanging="357"/>
        <w:rPr>
          <w:b w:val="0"/>
          <w:bCs/>
          <w:i w:val="0"/>
          <w:u w:val="single"/>
        </w:rPr>
      </w:pPr>
      <w:r>
        <w:tab/>
      </w:r>
      <w:r w:rsidRPr="007B1DD7">
        <w:rPr>
          <w:b w:val="0"/>
          <w:bCs/>
          <w:i w:val="0"/>
          <w:u w:val="single"/>
        </w:rPr>
        <w:t xml:space="preserve">Dokumenty  zastrzeżone  wykonawca  winien ponumerowane i zszyte  złożyć </w:t>
      </w:r>
      <w:r w:rsidRPr="007B1DD7">
        <w:rPr>
          <w:b w:val="0"/>
          <w:bCs/>
          <w:i w:val="0"/>
          <w:u w:val="single"/>
        </w:rPr>
        <w:br/>
        <w:t xml:space="preserve">w oddzielnej  wewnętrznej  kopercie  z oznakowaniem ,,tajemnica przedsiębiorstwa”. Stosowne zastrzeżenie wykonawca winien złożyć  w formularzu  ofertowym w: „Uwagi  </w:t>
      </w:r>
      <w:r>
        <w:rPr>
          <w:b w:val="0"/>
          <w:bCs/>
          <w:i w:val="0"/>
          <w:u w:val="single"/>
        </w:rPr>
        <w:br/>
      </w:r>
      <w:r w:rsidRPr="007B1DD7">
        <w:rPr>
          <w:b w:val="0"/>
          <w:bCs/>
          <w:i w:val="0"/>
          <w:u w:val="single"/>
        </w:rPr>
        <w:t>do  oferty: …”</w:t>
      </w:r>
    </w:p>
    <w:p w14:paraId="4D1AF750" w14:textId="77777777" w:rsidR="00D02D82" w:rsidRPr="00410D27" w:rsidRDefault="00D02D82" w:rsidP="00D02D82">
      <w:pPr>
        <w:suppressAutoHyphens/>
        <w:rPr>
          <w:b w:val="0"/>
          <w:i w:val="0"/>
          <w:iCs/>
        </w:rPr>
      </w:pPr>
      <w:r w:rsidRPr="00A93A0E">
        <w:rPr>
          <w:b w:val="0"/>
          <w:bCs/>
          <w:i w:val="0"/>
          <w:iCs/>
        </w:rPr>
        <w:t>h)</w:t>
      </w:r>
      <w:r w:rsidRPr="00217FE6">
        <w:rPr>
          <w:sz w:val="14"/>
          <w:szCs w:val="14"/>
        </w:rPr>
        <w:t>    </w:t>
      </w:r>
      <w:r>
        <w:rPr>
          <w:b w:val="0"/>
          <w:i w:val="0"/>
          <w:iCs/>
        </w:rPr>
        <w:t>W</w:t>
      </w:r>
      <w:r w:rsidRPr="00410D27">
        <w:rPr>
          <w:b w:val="0"/>
          <w:i w:val="0"/>
          <w:iCs/>
        </w:rPr>
        <w:t xml:space="preserve">ykonawca winien zamieścić ofertę w dwóch kopertach – </w:t>
      </w:r>
      <w:r w:rsidRPr="00410D27">
        <w:rPr>
          <w:b w:val="0"/>
          <w:i w:val="0"/>
          <w:iCs/>
          <w:u w:val="single"/>
        </w:rPr>
        <w:t>wewnętrznej i zewnętrznej</w:t>
      </w:r>
      <w:r w:rsidRPr="00410D27">
        <w:rPr>
          <w:b w:val="0"/>
          <w:i w:val="0"/>
          <w:iCs/>
        </w:rPr>
        <w:t>, które:</w:t>
      </w:r>
    </w:p>
    <w:p w14:paraId="234A9E14" w14:textId="45D868C2" w:rsidR="00D02D82" w:rsidRPr="00D02D82" w:rsidRDefault="00D02D82" w:rsidP="00D02D82">
      <w:pPr>
        <w:suppressAutoHyphens/>
        <w:rPr>
          <w:color w:val="auto"/>
        </w:rPr>
      </w:pPr>
      <w:r w:rsidRPr="00410D27">
        <w:rPr>
          <w:b w:val="0"/>
          <w:i w:val="0"/>
          <w:iCs/>
        </w:rPr>
        <w:t>-</w:t>
      </w:r>
      <w:r w:rsidRPr="00410D27">
        <w:rPr>
          <w:b w:val="0"/>
          <w:i w:val="0"/>
          <w:iCs/>
          <w:sz w:val="14"/>
          <w:szCs w:val="14"/>
        </w:rPr>
        <w:t>      </w:t>
      </w:r>
      <w:r w:rsidRPr="00410D27">
        <w:rPr>
          <w:b w:val="0"/>
          <w:i w:val="0"/>
          <w:iCs/>
        </w:rPr>
        <w:t>będą zaadresowan</w:t>
      </w:r>
      <w:r>
        <w:rPr>
          <w:b w:val="0"/>
          <w:i w:val="0"/>
          <w:iCs/>
        </w:rPr>
        <w:t>e</w:t>
      </w:r>
      <w:r w:rsidRPr="00410D27">
        <w:rPr>
          <w:b w:val="0"/>
          <w:i w:val="0"/>
          <w:iCs/>
        </w:rPr>
        <w:t xml:space="preserve"> na zamawiającego, oraz będą posiadać oznaczenia: Oferta </w:t>
      </w:r>
      <w:r>
        <w:rPr>
          <w:b w:val="0"/>
          <w:i w:val="0"/>
          <w:iCs/>
        </w:rPr>
        <w:br/>
      </w:r>
      <w:r w:rsidRPr="00410D27">
        <w:rPr>
          <w:b w:val="0"/>
          <w:i w:val="0"/>
          <w:iCs/>
        </w:rPr>
        <w:t>na:</w:t>
      </w:r>
      <w:r>
        <w:rPr>
          <w:b w:val="0"/>
          <w:i w:val="0"/>
          <w:iCs/>
        </w:rPr>
        <w:t xml:space="preserve"> </w:t>
      </w:r>
      <w:r w:rsidRPr="004B2356">
        <w:rPr>
          <w:color w:val="auto"/>
        </w:rPr>
        <w:t>„</w:t>
      </w:r>
      <w:r w:rsidRPr="00D02D82">
        <w:rPr>
          <w:color w:val="auto"/>
        </w:rPr>
        <w:t>Przyjmowanie ustabilizowanych komunalnych osadów ściekowych o kodzie 19 08 05 i 19 08 99 z oczyszczalni ścieków w Suszcu, Kobielicach i Rudziczce”</w:t>
      </w:r>
    </w:p>
    <w:p w14:paraId="1E8EA8D5" w14:textId="6D1407F0" w:rsidR="00D02D82" w:rsidRPr="00D02D82" w:rsidRDefault="00D02D82" w:rsidP="00D02D82">
      <w:pPr>
        <w:suppressAutoHyphens/>
        <w:rPr>
          <w:b w:val="0"/>
          <w:bCs/>
          <w:i w:val="0"/>
          <w:iCs/>
          <w:color w:val="00B0F0"/>
        </w:rPr>
      </w:pPr>
      <w:r w:rsidRPr="00D02D82">
        <w:rPr>
          <w:color w:val="auto"/>
        </w:rPr>
        <w:tab/>
      </w:r>
      <w:r w:rsidRPr="00D02D82">
        <w:rPr>
          <w:b w:val="0"/>
          <w:bCs/>
          <w:i w:val="0"/>
          <w:iCs/>
          <w:color w:val="auto"/>
        </w:rPr>
        <w:t>Nie otwierać przed</w:t>
      </w:r>
      <w:r w:rsidRPr="00D02D82">
        <w:rPr>
          <w:b w:val="0"/>
          <w:bCs/>
          <w:i w:val="0"/>
          <w:iCs/>
          <w:color w:val="00B0F0"/>
        </w:rPr>
        <w:t xml:space="preserve"> </w:t>
      </w:r>
      <w:r w:rsidRPr="00D02D82">
        <w:rPr>
          <w:i w:val="0"/>
          <w:iCs/>
          <w:color w:val="FF0000"/>
        </w:rPr>
        <w:t>2</w:t>
      </w:r>
      <w:r w:rsidR="001E4744">
        <w:rPr>
          <w:i w:val="0"/>
          <w:iCs/>
          <w:color w:val="FF0000"/>
        </w:rPr>
        <w:t>5</w:t>
      </w:r>
      <w:r w:rsidRPr="00D02D82">
        <w:rPr>
          <w:i w:val="0"/>
          <w:iCs/>
          <w:color w:val="FF0000"/>
        </w:rPr>
        <w:t>.06.202</w:t>
      </w:r>
      <w:r w:rsidR="00493D45">
        <w:rPr>
          <w:i w:val="0"/>
          <w:iCs/>
          <w:color w:val="FF0000"/>
        </w:rPr>
        <w:t>4</w:t>
      </w:r>
      <w:r w:rsidRPr="00D02D82">
        <w:rPr>
          <w:i w:val="0"/>
          <w:iCs/>
          <w:color w:val="FF0000"/>
        </w:rPr>
        <w:t xml:space="preserve"> r. godz. 10</w:t>
      </w:r>
      <w:r w:rsidRPr="00D02D82">
        <w:rPr>
          <w:i w:val="0"/>
          <w:iCs/>
          <w:color w:val="FF0000"/>
          <w:vertAlign w:val="superscript"/>
        </w:rPr>
        <w:t>00</w:t>
      </w:r>
      <w:r w:rsidRPr="00D02D82">
        <w:rPr>
          <w:i w:val="0"/>
          <w:iCs/>
          <w:color w:val="FF0000"/>
        </w:rPr>
        <w:t>.</w:t>
      </w:r>
    </w:p>
    <w:p w14:paraId="440038CA" w14:textId="718AEB7A" w:rsidR="00D02D82" w:rsidRPr="007B1DD7" w:rsidRDefault="00D02D82" w:rsidP="00D02D82">
      <w:pPr>
        <w:rPr>
          <w:b w:val="0"/>
          <w:i w:val="0"/>
          <w:iCs/>
        </w:rPr>
      </w:pPr>
      <w:r w:rsidRPr="00410D27">
        <w:rPr>
          <w:b w:val="0"/>
          <w:i w:val="0"/>
          <w:iCs/>
        </w:rPr>
        <w:tab/>
      </w:r>
      <w:r w:rsidRPr="007B1DD7">
        <w:rPr>
          <w:b w:val="0"/>
          <w:i w:val="0"/>
          <w:iCs/>
        </w:rPr>
        <w:t>-</w:t>
      </w:r>
      <w:r w:rsidRPr="007B1DD7">
        <w:rPr>
          <w:b w:val="0"/>
          <w:i w:val="0"/>
          <w:iCs/>
          <w:sz w:val="14"/>
          <w:szCs w:val="14"/>
        </w:rPr>
        <w:t>       </w:t>
      </w:r>
      <w:r w:rsidRPr="007B1DD7">
        <w:rPr>
          <w:b w:val="0"/>
          <w:i w:val="0"/>
          <w:iCs/>
        </w:rPr>
        <w:t xml:space="preserve">poza oznaczeniami podanymi powyżej, </w:t>
      </w:r>
      <w:r w:rsidRPr="00533395">
        <w:rPr>
          <w:b w:val="0"/>
          <w:i w:val="0"/>
          <w:iCs/>
          <w:u w:val="single"/>
        </w:rPr>
        <w:t>kopert</w:t>
      </w:r>
      <w:r w:rsidRPr="00533395">
        <w:rPr>
          <w:b w:val="0"/>
          <w:i w:val="0"/>
          <w:iCs/>
          <w:color w:val="auto"/>
          <w:u w:val="single"/>
        </w:rPr>
        <w:t>y</w:t>
      </w:r>
      <w:r w:rsidRPr="00533395">
        <w:rPr>
          <w:b w:val="0"/>
          <w:i w:val="0"/>
          <w:iCs/>
          <w:u w:val="single"/>
        </w:rPr>
        <w:t xml:space="preserve"> winn</w:t>
      </w:r>
      <w:r w:rsidRPr="00533395">
        <w:rPr>
          <w:b w:val="0"/>
          <w:i w:val="0"/>
          <w:iCs/>
          <w:color w:val="auto"/>
          <w:u w:val="single"/>
        </w:rPr>
        <w:t>y</w:t>
      </w:r>
      <w:r w:rsidRPr="00533395">
        <w:rPr>
          <w:b w:val="0"/>
          <w:i w:val="0"/>
          <w:iCs/>
          <w:color w:val="00B050"/>
          <w:u w:val="single"/>
        </w:rPr>
        <w:t xml:space="preserve"> </w:t>
      </w:r>
      <w:r w:rsidRPr="00533395">
        <w:rPr>
          <w:b w:val="0"/>
          <w:i w:val="0"/>
          <w:iCs/>
          <w:u w:val="single"/>
        </w:rPr>
        <w:t>posiadać nazwę i adres wykonawcy</w:t>
      </w:r>
      <w:r w:rsidRPr="007B1DD7">
        <w:rPr>
          <w:b w:val="0"/>
          <w:i w:val="0"/>
          <w:iCs/>
        </w:rPr>
        <w:t xml:space="preserve"> (lub wykonawców występujących wspólnie)</w:t>
      </w:r>
      <w:r>
        <w:rPr>
          <w:b w:val="0"/>
          <w:i w:val="0"/>
          <w:iCs/>
        </w:rPr>
        <w:t>.</w:t>
      </w:r>
    </w:p>
    <w:p w14:paraId="578F6B28" w14:textId="77777777" w:rsidR="00D02D82" w:rsidRPr="00217FE6" w:rsidRDefault="00D02D82" w:rsidP="00D02D82">
      <w:pPr>
        <w:suppressAutoHyphens/>
        <w:ind w:left="1416"/>
        <w:rPr>
          <w:b w:val="0"/>
          <w:bCs/>
          <w:i w:val="0"/>
          <w:sz w:val="16"/>
          <w:szCs w:val="16"/>
          <w:u w:val="single"/>
        </w:rPr>
      </w:pPr>
    </w:p>
    <w:p w14:paraId="340ECC34" w14:textId="77777777" w:rsidR="00D02D82" w:rsidRPr="00A94B81" w:rsidRDefault="00D02D82" w:rsidP="00D02D82">
      <w:pPr>
        <w:suppressAutoHyphens/>
        <w:ind w:left="709" w:hanging="425"/>
        <w:rPr>
          <w:b w:val="0"/>
          <w:bCs/>
          <w:i w:val="0"/>
        </w:rPr>
      </w:pPr>
      <w:r w:rsidRPr="00FE37C0">
        <w:rPr>
          <w:b w:val="0"/>
          <w:bCs/>
          <w:iCs/>
        </w:rPr>
        <w:tab/>
      </w:r>
      <w:r w:rsidRPr="00A94B81">
        <w:rPr>
          <w:b w:val="0"/>
          <w:bCs/>
          <w:i w:val="0"/>
        </w:rPr>
        <w:t>W przypadku braku w/w informacji zamawiający nie ponosi odpowiedzialności za zdarzenia wynikające z tego braku, np. przypadkowe otwarcie oferty przed wyznaczonym terminem otwarcia.</w:t>
      </w:r>
    </w:p>
    <w:p w14:paraId="36BCA53B" w14:textId="77777777" w:rsidR="00D02D82" w:rsidRPr="00A94B81" w:rsidRDefault="00D02D82" w:rsidP="00D02D82">
      <w:pPr>
        <w:suppressAutoHyphens/>
        <w:ind w:left="709" w:hanging="142"/>
        <w:rPr>
          <w:b w:val="0"/>
          <w:bCs/>
          <w:i w:val="0"/>
        </w:rPr>
      </w:pPr>
      <w:r w:rsidRPr="00A94B81">
        <w:rPr>
          <w:b w:val="0"/>
          <w:bCs/>
          <w:i w:val="0"/>
        </w:rPr>
        <w:lastRenderedPageBreak/>
        <w:tab/>
        <w:t xml:space="preserve">Zamawiający nie ponosi również odpowiedzialności za nieterminowe złożenie oferty </w:t>
      </w:r>
      <w:r w:rsidRPr="00A94B81">
        <w:rPr>
          <w:b w:val="0"/>
          <w:bCs/>
          <w:i w:val="0"/>
        </w:rPr>
        <w:br/>
        <w:t xml:space="preserve">w przypadku składania oferty za pośrednictwem publicznego operatora  pocztowego </w:t>
      </w:r>
      <w:r>
        <w:rPr>
          <w:b w:val="0"/>
          <w:bCs/>
          <w:i w:val="0"/>
        </w:rPr>
        <w:br/>
      </w:r>
      <w:r w:rsidRPr="00A94B81">
        <w:rPr>
          <w:b w:val="0"/>
          <w:bCs/>
          <w:i w:val="0"/>
        </w:rPr>
        <w:t>lub pocztą kurierską</w:t>
      </w:r>
      <w:r>
        <w:rPr>
          <w:b w:val="0"/>
          <w:bCs/>
          <w:i w:val="0"/>
        </w:rPr>
        <w:t>,</w:t>
      </w:r>
      <w:r w:rsidRPr="00A94B81">
        <w:rPr>
          <w:b w:val="0"/>
          <w:bCs/>
          <w:i w:val="0"/>
        </w:rPr>
        <w:t xml:space="preserve"> a tym samym za jej nie otwarcie w trakcie sesji otwarcia ofert</w:t>
      </w:r>
      <w:r>
        <w:rPr>
          <w:b w:val="0"/>
          <w:bCs/>
          <w:i w:val="0"/>
        </w:rPr>
        <w:t>.</w:t>
      </w:r>
    </w:p>
    <w:p w14:paraId="7E1BA711" w14:textId="11F9BE69" w:rsidR="00D02D82" w:rsidRPr="00FE37C0" w:rsidRDefault="00D02D82" w:rsidP="00D02D82">
      <w:pPr>
        <w:tabs>
          <w:tab w:val="num" w:pos="2880"/>
        </w:tabs>
        <w:suppressAutoHyphens/>
        <w:ind w:hanging="357"/>
        <w:rPr>
          <w:b w:val="0"/>
          <w:bCs/>
          <w:i w:val="0"/>
          <w:iCs/>
        </w:rPr>
      </w:pPr>
      <w:r w:rsidRPr="00A93A0E">
        <w:rPr>
          <w:b w:val="0"/>
          <w:bCs/>
          <w:i w:val="0"/>
          <w:iCs/>
        </w:rPr>
        <w:t>i)</w:t>
      </w:r>
      <w:r w:rsidRPr="00FE37C0">
        <w:rPr>
          <w:b w:val="0"/>
          <w:bCs/>
          <w:i w:val="0"/>
          <w:iCs/>
          <w:sz w:val="14"/>
          <w:szCs w:val="14"/>
        </w:rPr>
        <w:t xml:space="preserve">     </w:t>
      </w:r>
      <w:r>
        <w:rPr>
          <w:b w:val="0"/>
          <w:bCs/>
          <w:i w:val="0"/>
          <w:iCs/>
        </w:rPr>
        <w:t>W</w:t>
      </w:r>
      <w:r w:rsidRPr="00FE37C0">
        <w:rPr>
          <w:b w:val="0"/>
          <w:bCs/>
          <w:i w:val="0"/>
          <w:iCs/>
        </w:rPr>
        <w:t xml:space="preserve">ykonawca może wprowadzić zmiany lub wycofać złożoną ofertę pod warunkiem, </w:t>
      </w:r>
      <w:r>
        <w:rPr>
          <w:b w:val="0"/>
          <w:bCs/>
          <w:i w:val="0"/>
          <w:iCs/>
        </w:rPr>
        <w:br/>
      </w:r>
      <w:r w:rsidRPr="00FE37C0">
        <w:rPr>
          <w:b w:val="0"/>
          <w:bCs/>
          <w:i w:val="0"/>
          <w:iCs/>
        </w:rPr>
        <w:t>że zamawiający otrzyma pisemne powiadomienie o wprowadzeniu zmian lub wycofaniu przed terminem składania ofert określonym w pkt. 1</w:t>
      </w:r>
      <w:r w:rsidR="00D82F01">
        <w:rPr>
          <w:b w:val="0"/>
          <w:bCs/>
          <w:i w:val="0"/>
          <w:iCs/>
        </w:rPr>
        <w:t>1</w:t>
      </w:r>
      <w:r>
        <w:rPr>
          <w:b w:val="0"/>
          <w:bCs/>
          <w:i w:val="0"/>
          <w:iCs/>
        </w:rPr>
        <w:t xml:space="preserve"> lit </w:t>
      </w:r>
      <w:r w:rsidRPr="00FE37C0">
        <w:rPr>
          <w:b w:val="0"/>
          <w:bCs/>
          <w:i w:val="0"/>
          <w:iCs/>
        </w:rPr>
        <w:t>a</w:t>
      </w:r>
      <w:r>
        <w:rPr>
          <w:b w:val="0"/>
          <w:bCs/>
          <w:i w:val="0"/>
          <w:iCs/>
        </w:rPr>
        <w:t>)</w:t>
      </w:r>
      <w:r w:rsidRPr="00FE37C0">
        <w:rPr>
          <w:b w:val="0"/>
          <w:bCs/>
          <w:i w:val="0"/>
          <w:iCs/>
        </w:rPr>
        <w:t xml:space="preserve">. </w:t>
      </w:r>
    </w:p>
    <w:p w14:paraId="05E520D4" w14:textId="77777777" w:rsidR="00D02D82" w:rsidRPr="00FE37C0" w:rsidRDefault="00D02D82" w:rsidP="00D02D82">
      <w:pPr>
        <w:tabs>
          <w:tab w:val="num" w:pos="1080"/>
        </w:tabs>
        <w:suppressAutoHyphens/>
        <w:ind w:hanging="357"/>
        <w:rPr>
          <w:b w:val="0"/>
          <w:bCs/>
          <w:i w:val="0"/>
          <w:iCs/>
        </w:rPr>
      </w:pPr>
      <w:r w:rsidRPr="00FE37C0">
        <w:rPr>
          <w:b w:val="0"/>
          <w:bCs/>
          <w:i w:val="0"/>
          <w:iCs/>
        </w:rPr>
        <w:tab/>
        <w:t>Powiadomienie o wprowadzaniu zmian musi być złożone według takich samych wymagań jak składana oferta tj. w dwóch kopertach (wewnętrznej i zewnętrznej) odpowiednio oznakowanych z dopiskiem „ZMIANA”. Wykonawca ma prawo przed upływem terminu składania ofert wycofać się z postępowania poprzez złożenie pisemnego powiadomienia (według takich samych zasad jak wprowadzenie zmian) z napisem na zewnętrznej kopercie „WYCOFANIE”.</w:t>
      </w:r>
    </w:p>
    <w:p w14:paraId="42291CFD" w14:textId="535A63DC" w:rsidR="00D02D82" w:rsidRPr="00FE37C0" w:rsidRDefault="00D02D82" w:rsidP="00D02D82">
      <w:pPr>
        <w:tabs>
          <w:tab w:val="num" w:pos="993"/>
        </w:tabs>
        <w:suppressAutoHyphens/>
        <w:ind w:hanging="357"/>
        <w:rPr>
          <w:b w:val="0"/>
          <w:bCs/>
          <w:i w:val="0"/>
          <w:iCs/>
        </w:rPr>
      </w:pPr>
      <w:r w:rsidRPr="00FE37C0">
        <w:rPr>
          <w:b w:val="0"/>
          <w:bCs/>
          <w:i w:val="0"/>
          <w:iCs/>
        </w:rPr>
        <w:tab/>
        <w:t xml:space="preserve">Koperty oznaczone napisem „WYCOFANIE” będą otwierane w pierwszej kolejności </w:t>
      </w:r>
      <w:r w:rsidRPr="00FE37C0">
        <w:rPr>
          <w:b w:val="0"/>
          <w:bCs/>
          <w:i w:val="0"/>
          <w:iCs/>
        </w:rPr>
        <w:br/>
        <w:t>i po stwierdzeniu poprawności postępowania wykonawcy oraz zgodności ze złożonymi ofertami, koperty wewnętrzne ofert nie będą otwierane. Koperty oznaczone dopiskiem „ZMIANA” zostaną otwarte przy otwieraniu oferty wykonawcy, który wprowadził zmiany i po stwierdzeniu poprawności procedury dokonywania zmian zostaną dołączone do oferty.</w:t>
      </w:r>
    </w:p>
    <w:p w14:paraId="3E49E3B0" w14:textId="77777777" w:rsidR="00D02D82" w:rsidRPr="00FE37C0" w:rsidRDefault="00D02D82" w:rsidP="00D02D82">
      <w:pPr>
        <w:tabs>
          <w:tab w:val="num" w:pos="993"/>
        </w:tabs>
        <w:suppressAutoHyphens/>
        <w:ind w:hanging="357"/>
        <w:rPr>
          <w:b w:val="0"/>
          <w:bCs/>
          <w:i w:val="0"/>
          <w:iCs/>
        </w:rPr>
      </w:pPr>
      <w:r w:rsidRPr="00FE37C0">
        <w:rPr>
          <w:b w:val="0"/>
          <w:bCs/>
          <w:i w:val="0"/>
          <w:iCs/>
        </w:rPr>
        <w:t>j)</w:t>
      </w:r>
      <w:r w:rsidRPr="00FE37C0">
        <w:rPr>
          <w:b w:val="0"/>
          <w:bCs/>
          <w:i w:val="0"/>
          <w:iCs/>
          <w:sz w:val="14"/>
          <w:szCs w:val="14"/>
        </w:rPr>
        <w:t xml:space="preserve">  </w:t>
      </w:r>
      <w:r>
        <w:rPr>
          <w:b w:val="0"/>
          <w:bCs/>
          <w:i w:val="0"/>
          <w:iCs/>
          <w:sz w:val="22"/>
          <w:szCs w:val="22"/>
        </w:rPr>
        <w:t>Z</w:t>
      </w:r>
      <w:r w:rsidRPr="00FE37C0">
        <w:rPr>
          <w:b w:val="0"/>
          <w:bCs/>
          <w:i w:val="0"/>
          <w:iCs/>
        </w:rPr>
        <w:t>asady udostępniania protokołu o udzielenie zamówienia publicznego (zwanego dalej protokołem) oraz załączników do protokołu:</w:t>
      </w:r>
    </w:p>
    <w:p w14:paraId="33B09F3F" w14:textId="77777777" w:rsidR="00D02D82" w:rsidRPr="00A93A0E" w:rsidRDefault="00D02D82" w:rsidP="000B06D3">
      <w:pPr>
        <w:numPr>
          <w:ilvl w:val="0"/>
          <w:numId w:val="25"/>
        </w:numPr>
        <w:suppressAutoHyphens/>
        <w:ind w:left="1418" w:hanging="284"/>
        <w:rPr>
          <w:b w:val="0"/>
          <w:bCs/>
          <w:i w:val="0"/>
        </w:rPr>
      </w:pPr>
      <w:r w:rsidRPr="00A93A0E">
        <w:rPr>
          <w:b w:val="0"/>
          <w:bCs/>
          <w:i w:val="0"/>
        </w:rPr>
        <w:t>osoba zainteresowana zobowiązana jest złożyć w siedzibie Zamawiającego pisemny  wniosek  o udostępnienie protokołu lub/ i  załączników do protokołu np.  ofert,</w:t>
      </w:r>
    </w:p>
    <w:p w14:paraId="19D9F23B" w14:textId="77777777" w:rsidR="00D02D82" w:rsidRPr="00A93A0E" w:rsidRDefault="00D02D82" w:rsidP="000B06D3">
      <w:pPr>
        <w:numPr>
          <w:ilvl w:val="0"/>
          <w:numId w:val="25"/>
        </w:numPr>
        <w:suppressAutoHyphens/>
        <w:ind w:left="1418" w:hanging="284"/>
        <w:rPr>
          <w:b w:val="0"/>
          <w:bCs/>
          <w:i w:val="0"/>
        </w:rPr>
      </w:pPr>
      <w:r w:rsidRPr="00A93A0E">
        <w:rPr>
          <w:b w:val="0"/>
          <w:bCs/>
          <w:i w:val="0"/>
        </w:rPr>
        <w:t xml:space="preserve">Zamawiający ustali, z uwzględnieniem złożonego w ofercie zastrzeżenia </w:t>
      </w:r>
      <w:r>
        <w:rPr>
          <w:b w:val="0"/>
          <w:bCs/>
          <w:i w:val="0"/>
        </w:rPr>
        <w:br/>
      </w:r>
      <w:r w:rsidRPr="00A93A0E">
        <w:rPr>
          <w:b w:val="0"/>
          <w:bCs/>
          <w:i w:val="0"/>
        </w:rPr>
        <w:t>o tajemnicy  przedsiębiorstwa, zakres  informacji, które mogą być Wykonawcy  udostępnione,</w:t>
      </w:r>
    </w:p>
    <w:p w14:paraId="592E79B4" w14:textId="77777777" w:rsidR="00D02D82" w:rsidRPr="00A93A0E" w:rsidRDefault="00D02D82" w:rsidP="000B06D3">
      <w:pPr>
        <w:numPr>
          <w:ilvl w:val="0"/>
          <w:numId w:val="25"/>
        </w:numPr>
        <w:suppressAutoHyphens/>
        <w:ind w:left="1418" w:hanging="284"/>
        <w:rPr>
          <w:b w:val="0"/>
          <w:bCs/>
          <w:i w:val="0"/>
        </w:rPr>
      </w:pPr>
      <w:r w:rsidRPr="00A93A0E">
        <w:rPr>
          <w:b w:val="0"/>
          <w:bCs/>
          <w:i w:val="0"/>
        </w:rPr>
        <w:t>po przeprowadzeniu powyższych czynności Zamawiający ustali niezwłocznie  miejsce, termin i sposób udostępnienia wnioskowanych dokumentów, o czym  poinformuje zainteresowanego  w pisemnym  zawiadomieniu,</w:t>
      </w:r>
    </w:p>
    <w:p w14:paraId="66FFD80A" w14:textId="77777777" w:rsidR="00D02D82" w:rsidRPr="002E6422" w:rsidRDefault="00D02D82" w:rsidP="000B06D3">
      <w:pPr>
        <w:numPr>
          <w:ilvl w:val="0"/>
          <w:numId w:val="25"/>
        </w:numPr>
        <w:suppressAutoHyphens/>
        <w:ind w:left="1418" w:hanging="284"/>
        <w:rPr>
          <w:b w:val="0"/>
          <w:bCs/>
          <w:i w:val="0"/>
        </w:rPr>
      </w:pPr>
      <w:r w:rsidRPr="00A93A0E">
        <w:rPr>
          <w:b w:val="0"/>
          <w:bCs/>
          <w:i w:val="0"/>
        </w:rPr>
        <w:t>załączniki do protokołu mogą być udostępniane po wyborze najkorzystniejszej oferty lub unieważnieniu postępowania, z tym że oferty są jawne od chwili ich otwarcia.</w:t>
      </w:r>
    </w:p>
    <w:p w14:paraId="07447CB7" w14:textId="77777777" w:rsidR="00D02D82" w:rsidRPr="00D02D82" w:rsidRDefault="00D02D82" w:rsidP="00302A3A">
      <w:pPr>
        <w:suppressAutoHyphens/>
        <w:rPr>
          <w:i w:val="0"/>
          <w:color w:val="00B0F0"/>
          <w:sz w:val="28"/>
          <w:szCs w:val="28"/>
        </w:rPr>
      </w:pPr>
    </w:p>
    <w:p w14:paraId="5169BD1C" w14:textId="4699C804" w:rsidR="00217FE6" w:rsidRPr="00CA2D31" w:rsidRDefault="00CC7551" w:rsidP="00302A3A">
      <w:pPr>
        <w:suppressAutoHyphens/>
        <w:rPr>
          <w:i w:val="0"/>
          <w:sz w:val="28"/>
          <w:szCs w:val="28"/>
        </w:rPr>
      </w:pPr>
      <w:r w:rsidRPr="00CA2D31">
        <w:rPr>
          <w:rFonts w:eastAsia="Arial"/>
          <w:i w:val="0"/>
          <w:sz w:val="28"/>
          <w:szCs w:val="28"/>
        </w:rPr>
        <w:t>1</w:t>
      </w:r>
      <w:r w:rsidR="00CA2D31" w:rsidRPr="00CA2D31">
        <w:rPr>
          <w:rFonts w:eastAsia="Arial"/>
          <w:i w:val="0"/>
          <w:sz w:val="28"/>
          <w:szCs w:val="28"/>
        </w:rPr>
        <w:t>2</w:t>
      </w:r>
      <w:r w:rsidR="00217FE6" w:rsidRPr="00CA2D31">
        <w:rPr>
          <w:rFonts w:eastAsia="Arial"/>
          <w:i w:val="0"/>
          <w:sz w:val="28"/>
          <w:szCs w:val="28"/>
        </w:rPr>
        <w:t xml:space="preserve">. </w:t>
      </w:r>
      <w:r w:rsidR="00217FE6" w:rsidRPr="00CA2D31">
        <w:rPr>
          <w:i w:val="0"/>
          <w:sz w:val="28"/>
          <w:szCs w:val="28"/>
          <w:u w:val="single"/>
        </w:rPr>
        <w:t>Miejsce i termin składania i otwarcia ofert:</w:t>
      </w:r>
    </w:p>
    <w:p w14:paraId="6088AECA" w14:textId="77777777" w:rsidR="00217FE6" w:rsidRPr="00D6758C" w:rsidRDefault="00217FE6" w:rsidP="00302A3A">
      <w:pPr>
        <w:suppressAutoHyphens/>
        <w:rPr>
          <w:b w:val="0"/>
          <w:i w:val="0"/>
        </w:rPr>
      </w:pPr>
      <w:r w:rsidRPr="00D6758C">
        <w:rPr>
          <w:b w:val="0"/>
          <w:i w:val="0"/>
        </w:rPr>
        <w:t xml:space="preserve">a)   Miejsce składania ofert: siedziba </w:t>
      </w:r>
      <w:r w:rsidR="00375EE4">
        <w:rPr>
          <w:b w:val="0"/>
          <w:i w:val="0"/>
        </w:rPr>
        <w:t>Z</w:t>
      </w:r>
      <w:r w:rsidRPr="00D6758C">
        <w:rPr>
          <w:b w:val="0"/>
          <w:i w:val="0"/>
        </w:rPr>
        <w:t>amawia</w:t>
      </w:r>
      <w:r w:rsidR="005E61FF" w:rsidRPr="00D6758C">
        <w:rPr>
          <w:b w:val="0"/>
          <w:i w:val="0"/>
        </w:rPr>
        <w:t xml:space="preserve">jącego – </w:t>
      </w:r>
      <w:r w:rsidR="00DD6193" w:rsidRPr="00D6758C">
        <w:rPr>
          <w:b w:val="0"/>
          <w:i w:val="0"/>
        </w:rPr>
        <w:t>Biuro</w:t>
      </w:r>
      <w:r w:rsidR="00245F2A" w:rsidRPr="00D6758C">
        <w:rPr>
          <w:b w:val="0"/>
          <w:i w:val="0"/>
        </w:rPr>
        <w:t xml:space="preserve"> Obsługi Klienta</w:t>
      </w:r>
      <w:r w:rsidRPr="00D6758C">
        <w:rPr>
          <w:b w:val="0"/>
          <w:i w:val="0"/>
        </w:rPr>
        <w:t>,</w:t>
      </w:r>
    </w:p>
    <w:p w14:paraId="76A6707E" w14:textId="6388D548" w:rsidR="00217FE6" w:rsidRPr="00334BD7" w:rsidRDefault="00C00643" w:rsidP="00302A3A">
      <w:pPr>
        <w:suppressAutoHyphens/>
        <w:rPr>
          <w:b w:val="0"/>
          <w:i w:val="0"/>
          <w:color w:val="auto"/>
        </w:rPr>
      </w:pPr>
      <w:r>
        <w:rPr>
          <w:b w:val="0"/>
          <w:i w:val="0"/>
        </w:rPr>
        <w:tab/>
      </w:r>
      <w:r w:rsidR="00217FE6" w:rsidRPr="00D6758C">
        <w:rPr>
          <w:b w:val="0"/>
          <w:i w:val="0"/>
        </w:rPr>
        <w:t xml:space="preserve">Termin składania ofert upływa: </w:t>
      </w:r>
      <w:r w:rsidR="001872B0" w:rsidRPr="00D02D82">
        <w:rPr>
          <w:b w:val="0"/>
          <w:i w:val="0"/>
          <w:color w:val="FF0000"/>
        </w:rPr>
        <w:t>2</w:t>
      </w:r>
      <w:r w:rsidR="001E4744">
        <w:rPr>
          <w:b w:val="0"/>
          <w:i w:val="0"/>
          <w:color w:val="FF0000"/>
        </w:rPr>
        <w:t>5</w:t>
      </w:r>
      <w:r w:rsidR="005E61FF" w:rsidRPr="00D02D82">
        <w:rPr>
          <w:b w:val="0"/>
          <w:i w:val="0"/>
          <w:color w:val="FF0000"/>
        </w:rPr>
        <w:t>.</w:t>
      </w:r>
      <w:r w:rsidR="0013685B" w:rsidRPr="00D02D82">
        <w:rPr>
          <w:b w:val="0"/>
          <w:i w:val="0"/>
          <w:color w:val="FF0000"/>
        </w:rPr>
        <w:t>0</w:t>
      </w:r>
      <w:r w:rsidR="00DE132B" w:rsidRPr="00D02D82">
        <w:rPr>
          <w:b w:val="0"/>
          <w:i w:val="0"/>
          <w:color w:val="FF0000"/>
        </w:rPr>
        <w:t>6</w:t>
      </w:r>
      <w:r w:rsidR="00217FE6" w:rsidRPr="00D02D82">
        <w:rPr>
          <w:b w:val="0"/>
          <w:i w:val="0"/>
          <w:color w:val="FF0000"/>
        </w:rPr>
        <w:t>.20</w:t>
      </w:r>
      <w:r w:rsidR="001872B0" w:rsidRPr="00D02D82">
        <w:rPr>
          <w:b w:val="0"/>
          <w:i w:val="0"/>
          <w:color w:val="FF0000"/>
        </w:rPr>
        <w:t>2</w:t>
      </w:r>
      <w:r w:rsidR="00493D45">
        <w:rPr>
          <w:b w:val="0"/>
          <w:i w:val="0"/>
          <w:color w:val="FF0000"/>
        </w:rPr>
        <w:t>4</w:t>
      </w:r>
      <w:r w:rsidR="00217FE6" w:rsidRPr="00D02D82">
        <w:rPr>
          <w:b w:val="0"/>
          <w:i w:val="0"/>
          <w:color w:val="FF0000"/>
        </w:rPr>
        <w:t xml:space="preserve"> r. o godz. </w:t>
      </w:r>
      <w:r w:rsidR="003E6267" w:rsidRPr="00D02D82">
        <w:rPr>
          <w:b w:val="0"/>
          <w:i w:val="0"/>
          <w:color w:val="FF0000"/>
        </w:rPr>
        <w:t>9</w:t>
      </w:r>
      <w:r w:rsidR="00217FE6" w:rsidRPr="00D02D82">
        <w:rPr>
          <w:b w:val="0"/>
          <w:i w:val="0"/>
          <w:color w:val="FF0000"/>
          <w:vertAlign w:val="superscript"/>
        </w:rPr>
        <w:t>00</w:t>
      </w:r>
      <w:r w:rsidR="00217FE6" w:rsidRPr="00D02D82">
        <w:rPr>
          <w:b w:val="0"/>
          <w:i w:val="0"/>
          <w:color w:val="FF0000"/>
        </w:rPr>
        <w:t>,</w:t>
      </w:r>
    </w:p>
    <w:p w14:paraId="6A368E4D" w14:textId="77777777" w:rsidR="00217FE6" w:rsidRPr="00334BD7" w:rsidRDefault="00217FE6" w:rsidP="00302A3A">
      <w:pPr>
        <w:suppressAutoHyphens/>
        <w:rPr>
          <w:b w:val="0"/>
          <w:i w:val="0"/>
          <w:color w:val="auto"/>
        </w:rPr>
      </w:pPr>
      <w:r w:rsidRPr="00334BD7">
        <w:rPr>
          <w:b w:val="0"/>
          <w:i w:val="0"/>
          <w:color w:val="auto"/>
        </w:rPr>
        <w:t xml:space="preserve">b)   Miejsce otwarcia ofert: siedziba </w:t>
      </w:r>
      <w:r w:rsidR="00375EE4" w:rsidRPr="00334BD7">
        <w:rPr>
          <w:b w:val="0"/>
          <w:i w:val="0"/>
          <w:color w:val="auto"/>
        </w:rPr>
        <w:t>Z</w:t>
      </w:r>
      <w:r w:rsidRPr="00334BD7">
        <w:rPr>
          <w:b w:val="0"/>
          <w:i w:val="0"/>
          <w:color w:val="auto"/>
        </w:rPr>
        <w:t xml:space="preserve">amawiającego, </w:t>
      </w:r>
      <w:r w:rsidR="006F2DB9" w:rsidRPr="00334BD7">
        <w:rPr>
          <w:b w:val="0"/>
          <w:i w:val="0"/>
          <w:color w:val="auto"/>
        </w:rPr>
        <w:t>Sala posiedzeń</w:t>
      </w:r>
      <w:r w:rsidRPr="00334BD7">
        <w:rPr>
          <w:b w:val="0"/>
          <w:i w:val="0"/>
          <w:color w:val="auto"/>
        </w:rPr>
        <w:t>,</w:t>
      </w:r>
    </w:p>
    <w:p w14:paraId="34843743" w14:textId="10826493" w:rsidR="00217FE6" w:rsidRDefault="00C00643" w:rsidP="005314DA">
      <w:pPr>
        <w:suppressAutoHyphens/>
        <w:rPr>
          <w:b w:val="0"/>
          <w:i w:val="0"/>
          <w:color w:val="FF0000"/>
        </w:rPr>
      </w:pPr>
      <w:r w:rsidRPr="00334BD7">
        <w:rPr>
          <w:b w:val="0"/>
          <w:i w:val="0"/>
          <w:color w:val="auto"/>
        </w:rPr>
        <w:tab/>
      </w:r>
      <w:r w:rsidR="00217FE6" w:rsidRPr="00334BD7">
        <w:rPr>
          <w:b w:val="0"/>
          <w:i w:val="0"/>
          <w:color w:val="auto"/>
        </w:rPr>
        <w:t xml:space="preserve">Termin otwarcia ofert: </w:t>
      </w:r>
      <w:r w:rsidR="001872B0" w:rsidRPr="00D02D82">
        <w:rPr>
          <w:b w:val="0"/>
          <w:i w:val="0"/>
          <w:color w:val="FF0000"/>
        </w:rPr>
        <w:t>2</w:t>
      </w:r>
      <w:r w:rsidR="001E4744">
        <w:rPr>
          <w:b w:val="0"/>
          <w:i w:val="0"/>
          <w:color w:val="FF0000"/>
        </w:rPr>
        <w:t>5</w:t>
      </w:r>
      <w:r w:rsidR="005E61FF" w:rsidRPr="00D02D82">
        <w:rPr>
          <w:b w:val="0"/>
          <w:i w:val="0"/>
          <w:color w:val="FF0000"/>
        </w:rPr>
        <w:t>.</w:t>
      </w:r>
      <w:r w:rsidR="0013685B" w:rsidRPr="00D02D82">
        <w:rPr>
          <w:b w:val="0"/>
          <w:i w:val="0"/>
          <w:color w:val="FF0000"/>
        </w:rPr>
        <w:t>0</w:t>
      </w:r>
      <w:r w:rsidR="00DE132B" w:rsidRPr="00D02D82">
        <w:rPr>
          <w:b w:val="0"/>
          <w:i w:val="0"/>
          <w:color w:val="FF0000"/>
        </w:rPr>
        <w:t>6</w:t>
      </w:r>
      <w:r w:rsidR="00217FE6" w:rsidRPr="00D02D82">
        <w:rPr>
          <w:b w:val="0"/>
          <w:i w:val="0"/>
          <w:color w:val="FF0000"/>
        </w:rPr>
        <w:t>.20</w:t>
      </w:r>
      <w:r w:rsidR="001872B0" w:rsidRPr="00D02D82">
        <w:rPr>
          <w:b w:val="0"/>
          <w:i w:val="0"/>
          <w:color w:val="FF0000"/>
        </w:rPr>
        <w:t>2</w:t>
      </w:r>
      <w:r w:rsidR="00493D45">
        <w:rPr>
          <w:b w:val="0"/>
          <w:i w:val="0"/>
          <w:color w:val="FF0000"/>
        </w:rPr>
        <w:t>4</w:t>
      </w:r>
      <w:r w:rsidR="00C3422D" w:rsidRPr="00D02D82">
        <w:rPr>
          <w:b w:val="0"/>
          <w:i w:val="0"/>
          <w:color w:val="FF0000"/>
        </w:rPr>
        <w:t xml:space="preserve"> r. godz. </w:t>
      </w:r>
      <w:r w:rsidR="003E6267" w:rsidRPr="00D02D82">
        <w:rPr>
          <w:b w:val="0"/>
          <w:i w:val="0"/>
          <w:color w:val="FF0000"/>
        </w:rPr>
        <w:t>10</w:t>
      </w:r>
      <w:r w:rsidRPr="00D02D82">
        <w:rPr>
          <w:b w:val="0"/>
          <w:i w:val="0"/>
          <w:color w:val="FF0000"/>
          <w:vertAlign w:val="superscript"/>
        </w:rPr>
        <w:t>0</w:t>
      </w:r>
      <w:r w:rsidR="00217FE6" w:rsidRPr="00D02D82">
        <w:rPr>
          <w:b w:val="0"/>
          <w:i w:val="0"/>
          <w:color w:val="FF0000"/>
          <w:vertAlign w:val="superscript"/>
        </w:rPr>
        <w:t>0</w:t>
      </w:r>
      <w:r w:rsidR="00217FE6" w:rsidRPr="00D02D82">
        <w:rPr>
          <w:b w:val="0"/>
          <w:i w:val="0"/>
          <w:color w:val="FF0000"/>
        </w:rPr>
        <w:t>.</w:t>
      </w:r>
      <w:r w:rsidR="00217FE6" w:rsidRPr="005B171C">
        <w:rPr>
          <w:b w:val="0"/>
          <w:i w:val="0"/>
          <w:color w:val="FF0000"/>
        </w:rPr>
        <w:t xml:space="preserve"> </w:t>
      </w:r>
    </w:p>
    <w:p w14:paraId="502B7B52" w14:textId="77777777" w:rsidR="00D02D82" w:rsidRPr="005314DA" w:rsidRDefault="00D02D82" w:rsidP="00BE563C">
      <w:pPr>
        <w:suppressAutoHyphens/>
        <w:ind w:left="0" w:firstLine="0"/>
        <w:rPr>
          <w:b w:val="0"/>
          <w:i w:val="0"/>
          <w:color w:val="FF0000"/>
        </w:rPr>
      </w:pPr>
    </w:p>
    <w:p w14:paraId="4F48DF54" w14:textId="0233B195" w:rsidR="00217FE6" w:rsidRDefault="00217FE6" w:rsidP="00302A3A">
      <w:pPr>
        <w:suppressAutoHyphens/>
        <w:rPr>
          <w:i w:val="0"/>
          <w:sz w:val="28"/>
          <w:szCs w:val="28"/>
          <w:u w:val="single"/>
        </w:rPr>
      </w:pPr>
      <w:r w:rsidRPr="00D02D82">
        <w:rPr>
          <w:rFonts w:eastAsia="Arial"/>
          <w:i w:val="0"/>
          <w:sz w:val="28"/>
          <w:szCs w:val="28"/>
        </w:rPr>
        <w:t>1</w:t>
      </w:r>
      <w:r w:rsidR="00CA2D31">
        <w:rPr>
          <w:rFonts w:eastAsia="Arial"/>
          <w:i w:val="0"/>
          <w:sz w:val="28"/>
          <w:szCs w:val="28"/>
        </w:rPr>
        <w:t>3</w:t>
      </w:r>
      <w:r w:rsidRPr="00D02D82">
        <w:rPr>
          <w:rFonts w:eastAsia="Arial"/>
          <w:i w:val="0"/>
          <w:sz w:val="28"/>
          <w:szCs w:val="28"/>
        </w:rPr>
        <w:t>.</w:t>
      </w:r>
      <w:r w:rsidRPr="00D02D82">
        <w:rPr>
          <w:i w:val="0"/>
          <w:sz w:val="28"/>
          <w:szCs w:val="28"/>
          <w:u w:val="single"/>
        </w:rPr>
        <w:t>Rozliczenia pomiędzy zamawiającym, a przyszłym wykonawcą odbywać się będą w złotych polskich.</w:t>
      </w:r>
    </w:p>
    <w:p w14:paraId="39AC7920" w14:textId="77777777" w:rsidR="00C468D5" w:rsidRPr="00D02D82" w:rsidRDefault="00C468D5" w:rsidP="00302A3A">
      <w:pPr>
        <w:suppressAutoHyphens/>
        <w:ind w:left="0" w:firstLine="0"/>
        <w:rPr>
          <w:b w:val="0"/>
          <w:i w:val="0"/>
          <w:sz w:val="28"/>
          <w:szCs w:val="28"/>
        </w:rPr>
      </w:pPr>
    </w:p>
    <w:p w14:paraId="28AF91C6" w14:textId="1DDFA7D6" w:rsidR="00217FE6" w:rsidRPr="00D02D82" w:rsidRDefault="00CC7551" w:rsidP="00302A3A">
      <w:pPr>
        <w:suppressAutoHyphens/>
        <w:rPr>
          <w:i w:val="0"/>
          <w:sz w:val="28"/>
          <w:szCs w:val="28"/>
        </w:rPr>
      </w:pPr>
      <w:r w:rsidRPr="00D02D82">
        <w:rPr>
          <w:rFonts w:eastAsia="Arial"/>
          <w:i w:val="0"/>
          <w:sz w:val="28"/>
          <w:szCs w:val="28"/>
        </w:rPr>
        <w:t>1</w:t>
      </w:r>
      <w:r w:rsidR="00CA2D31">
        <w:rPr>
          <w:rFonts w:eastAsia="Arial"/>
          <w:i w:val="0"/>
          <w:sz w:val="28"/>
          <w:szCs w:val="28"/>
        </w:rPr>
        <w:t>4</w:t>
      </w:r>
      <w:r w:rsidR="00217FE6" w:rsidRPr="00D02D82">
        <w:rPr>
          <w:rFonts w:eastAsia="Arial"/>
          <w:i w:val="0"/>
          <w:sz w:val="28"/>
          <w:szCs w:val="28"/>
        </w:rPr>
        <w:t xml:space="preserve">. </w:t>
      </w:r>
      <w:r w:rsidR="00217FE6" w:rsidRPr="00D02D82">
        <w:rPr>
          <w:i w:val="0"/>
          <w:sz w:val="28"/>
          <w:szCs w:val="28"/>
          <w:u w:val="single"/>
        </w:rPr>
        <w:t>Kryterium wyboru oferty najkorzystniejszej:</w:t>
      </w:r>
    </w:p>
    <w:p w14:paraId="727827E7" w14:textId="155DD87B" w:rsidR="00217FE6" w:rsidRPr="00D6758C" w:rsidRDefault="00217FE6" w:rsidP="00302A3A">
      <w:pPr>
        <w:suppressAutoHyphens/>
        <w:rPr>
          <w:b w:val="0"/>
          <w:i w:val="0"/>
        </w:rPr>
      </w:pPr>
      <w:r w:rsidRPr="00D6758C">
        <w:rPr>
          <w:b w:val="0"/>
          <w:i w:val="0"/>
        </w:rPr>
        <w:t>A</w:t>
      </w:r>
      <w:r w:rsidR="00D02D82">
        <w:rPr>
          <w:b w:val="0"/>
          <w:i w:val="0"/>
        </w:rPr>
        <w:t>.</w:t>
      </w:r>
      <w:r w:rsidR="00D02D82">
        <w:rPr>
          <w:b w:val="0"/>
          <w:i w:val="0"/>
        </w:rPr>
        <w:tab/>
      </w:r>
      <w:r w:rsidRPr="00D6758C">
        <w:rPr>
          <w:b w:val="0"/>
          <w:i w:val="0"/>
        </w:rPr>
        <w:t>Cena</w:t>
      </w:r>
      <w:r w:rsidR="00D02D82">
        <w:rPr>
          <w:b w:val="0"/>
          <w:i w:val="0"/>
        </w:rPr>
        <w:tab/>
      </w:r>
      <w:r w:rsidR="00D02D82">
        <w:rPr>
          <w:b w:val="0"/>
          <w:i w:val="0"/>
        </w:rPr>
        <w:tab/>
        <w:t xml:space="preserve">- </w:t>
      </w:r>
      <w:r w:rsidRPr="00D6758C">
        <w:rPr>
          <w:b w:val="0"/>
          <w:i w:val="0"/>
        </w:rPr>
        <w:t>100</w:t>
      </w:r>
      <w:r w:rsidR="00D02D82">
        <w:rPr>
          <w:b w:val="0"/>
          <w:i w:val="0"/>
        </w:rPr>
        <w:t xml:space="preserve"> pkt</w:t>
      </w:r>
    </w:p>
    <w:p w14:paraId="069FB3FF" w14:textId="10919619" w:rsidR="00217FE6" w:rsidRPr="00D02D82" w:rsidRDefault="00D02D82" w:rsidP="00302A3A">
      <w:pPr>
        <w:suppressAutoHyphens/>
        <w:rPr>
          <w:b w:val="0"/>
          <w:i w:val="0"/>
          <w:sz w:val="16"/>
          <w:szCs w:val="16"/>
        </w:rPr>
      </w:pPr>
      <w:r>
        <w:rPr>
          <w:b w:val="0"/>
          <w:i w:val="0"/>
          <w:sz w:val="16"/>
          <w:szCs w:val="16"/>
        </w:rPr>
        <w:t xml:space="preserve">  </w:t>
      </w:r>
      <w:r w:rsidR="00217FE6" w:rsidRPr="00D02D82">
        <w:rPr>
          <w:b w:val="0"/>
          <w:i w:val="0"/>
          <w:sz w:val="16"/>
          <w:szCs w:val="16"/>
        </w:rPr>
        <w:t>(nazwa kryterium)                    (waga)</w:t>
      </w:r>
    </w:p>
    <w:p w14:paraId="37C8E07B" w14:textId="77777777" w:rsidR="00217FE6" w:rsidRPr="00D6758C" w:rsidRDefault="00217FE6" w:rsidP="00302A3A">
      <w:pPr>
        <w:suppressAutoHyphens/>
        <w:rPr>
          <w:b w:val="0"/>
          <w:i w:val="0"/>
        </w:rPr>
      </w:pPr>
    </w:p>
    <w:p w14:paraId="77A77DBF" w14:textId="77777777" w:rsidR="00D02D82" w:rsidRPr="002969F6" w:rsidRDefault="00D02D82" w:rsidP="00D02D82">
      <w:pPr>
        <w:tabs>
          <w:tab w:val="clear" w:pos="720"/>
          <w:tab w:val="num" w:pos="357"/>
        </w:tabs>
        <w:suppressAutoHyphens/>
        <w:ind w:left="426" w:hanging="69"/>
        <w:rPr>
          <w:b w:val="0"/>
          <w:i w:val="0"/>
        </w:rPr>
      </w:pPr>
      <w:r w:rsidRPr="002969F6">
        <w:rPr>
          <w:b w:val="0"/>
          <w:i w:val="0"/>
        </w:rPr>
        <w:t>Ocena zostanie przeprowadzona w oparciu o przedstawione wyżej kryteri</w:t>
      </w:r>
      <w:r>
        <w:rPr>
          <w:b w:val="0"/>
          <w:i w:val="0"/>
        </w:rPr>
        <w:t>a</w:t>
      </w:r>
      <w:r w:rsidRPr="002969F6">
        <w:rPr>
          <w:b w:val="0"/>
          <w:i w:val="0"/>
        </w:rPr>
        <w:t xml:space="preserve">, zgodnie </w:t>
      </w:r>
      <w:r>
        <w:rPr>
          <w:b w:val="0"/>
          <w:i w:val="0"/>
        </w:rPr>
        <w:br/>
      </w:r>
      <w:r w:rsidRPr="002969F6">
        <w:rPr>
          <w:b w:val="0"/>
          <w:i w:val="0"/>
        </w:rPr>
        <w:t>z poniższym wzorem.</w:t>
      </w:r>
    </w:p>
    <w:p w14:paraId="6F900477" w14:textId="77777777" w:rsidR="00D02D82" w:rsidRDefault="00D02D82" w:rsidP="00D02D82">
      <w:pPr>
        <w:tabs>
          <w:tab w:val="clear" w:pos="720"/>
          <w:tab w:val="num" w:pos="426"/>
        </w:tabs>
        <w:suppressAutoHyphens/>
        <w:ind w:left="426" w:hanging="69"/>
        <w:rPr>
          <w:b w:val="0"/>
          <w:i w:val="0"/>
        </w:rPr>
      </w:pPr>
      <w:r>
        <w:rPr>
          <w:b w:val="0"/>
          <w:i w:val="0"/>
        </w:rPr>
        <w:lastRenderedPageBreak/>
        <w:tab/>
      </w:r>
      <w:r w:rsidRPr="002969F6">
        <w:rPr>
          <w:b w:val="0"/>
          <w:i w:val="0"/>
        </w:rPr>
        <w:t>Za najkorzystniejszą ofertę zastanie uznana ta oferta, która otrzyma największą sumę punktów</w:t>
      </w:r>
      <w:r>
        <w:rPr>
          <w:b w:val="0"/>
          <w:i w:val="0"/>
        </w:rPr>
        <w:t>.</w:t>
      </w:r>
    </w:p>
    <w:p w14:paraId="29D2D5F5" w14:textId="77777777" w:rsidR="00D02D82" w:rsidRPr="002969F6" w:rsidRDefault="00D02D82" w:rsidP="004B2356">
      <w:pPr>
        <w:suppressAutoHyphens/>
        <w:ind w:left="0" w:firstLine="0"/>
        <w:rPr>
          <w:b w:val="0"/>
          <w:i w:val="0"/>
        </w:rPr>
      </w:pPr>
    </w:p>
    <w:p w14:paraId="6ECB0685" w14:textId="77777777" w:rsidR="00D02D82" w:rsidRPr="00C317A3" w:rsidRDefault="00D02D82" w:rsidP="00D02D82">
      <w:pPr>
        <w:suppressAutoHyphens/>
        <w:ind w:left="714" w:hanging="357"/>
        <w:rPr>
          <w:b w:val="0"/>
          <w:i w:val="0"/>
        </w:rPr>
      </w:pPr>
      <w:r w:rsidRPr="002969F6">
        <w:rPr>
          <w:b w:val="0"/>
          <w:i w:val="0"/>
        </w:rPr>
        <w:t>W przypadku kryterium A zamawiający dokona oceny zgodnie z formułą minimalizacji  tj.:</w:t>
      </w:r>
    </w:p>
    <w:p w14:paraId="066C81CB" w14:textId="77777777" w:rsidR="00217FE6" w:rsidRPr="00217FE6" w:rsidRDefault="00217FE6" w:rsidP="00302A3A">
      <w:pPr>
        <w:suppressAutoHyphens/>
      </w:pPr>
    </w:p>
    <w:p w14:paraId="0BBBF2DC" w14:textId="77777777" w:rsidR="00217FE6" w:rsidRPr="00217FE6" w:rsidRDefault="00245F2A" w:rsidP="00302A3A">
      <w:pPr>
        <w:suppressAutoHyphens/>
      </w:pPr>
      <w:r>
        <w:t xml:space="preserve">                      </w:t>
      </w:r>
      <w:proofErr w:type="spellStart"/>
      <w:r w:rsidR="00217FE6" w:rsidRPr="00217FE6">
        <w:t>W</w:t>
      </w:r>
      <w:r w:rsidR="00217FE6" w:rsidRPr="00217FE6">
        <w:rPr>
          <w:vertAlign w:val="subscript"/>
        </w:rPr>
        <w:t>min</w:t>
      </w:r>
      <w:proofErr w:type="spellEnd"/>
    </w:p>
    <w:p w14:paraId="4460988B" w14:textId="77777777" w:rsidR="00217FE6" w:rsidRPr="00217FE6" w:rsidRDefault="00217FE6" w:rsidP="00302A3A">
      <w:pPr>
        <w:suppressAutoHyphens/>
        <w:rPr>
          <w:sz w:val="32"/>
          <w:szCs w:val="20"/>
          <w:lang w:val="fr-FR"/>
        </w:rPr>
      </w:pPr>
      <w:r w:rsidRPr="00217FE6">
        <w:rPr>
          <w:sz w:val="40"/>
          <w:szCs w:val="20"/>
        </w:rPr>
        <w:t xml:space="preserve">  W</w:t>
      </w:r>
      <w:r w:rsidRPr="00217FE6">
        <w:rPr>
          <w:sz w:val="40"/>
          <w:szCs w:val="20"/>
          <w:lang w:val="fr-FR"/>
        </w:rPr>
        <w:t>P</w:t>
      </w:r>
      <w:r w:rsidRPr="00217FE6">
        <w:rPr>
          <w:lang w:val="fr-FR"/>
        </w:rPr>
        <w:t xml:space="preserve">  =  ---------  </w:t>
      </w:r>
      <w:r w:rsidRPr="00217FE6">
        <w:rPr>
          <w:sz w:val="32"/>
          <w:szCs w:val="20"/>
          <w:lang w:val="fr-FR"/>
        </w:rPr>
        <w:t xml:space="preserve"> x</w:t>
      </w:r>
      <w:r w:rsidRPr="00217FE6">
        <w:rPr>
          <w:lang w:val="fr-FR"/>
        </w:rPr>
        <w:t xml:space="preserve">  </w:t>
      </w:r>
      <w:r w:rsidRPr="00217FE6">
        <w:rPr>
          <w:sz w:val="40"/>
          <w:szCs w:val="20"/>
          <w:lang w:val="fr-FR"/>
        </w:rPr>
        <w:t xml:space="preserve">MP </w:t>
      </w:r>
      <w:r w:rsidRPr="00217FE6">
        <w:rPr>
          <w:lang w:val="fr-FR"/>
        </w:rPr>
        <w:t xml:space="preserve"> </w:t>
      </w:r>
      <w:r w:rsidRPr="00217FE6">
        <w:rPr>
          <w:sz w:val="32"/>
          <w:szCs w:val="20"/>
          <w:lang w:val="fr-FR"/>
        </w:rPr>
        <w:t xml:space="preserve">x  </w:t>
      </w:r>
      <w:r w:rsidRPr="00217FE6">
        <w:rPr>
          <w:sz w:val="40"/>
          <w:szCs w:val="20"/>
          <w:lang w:val="fr-FR"/>
        </w:rPr>
        <w:t>Waga</w:t>
      </w:r>
    </w:p>
    <w:p w14:paraId="48C8F64B" w14:textId="77777777" w:rsidR="00217FE6" w:rsidRPr="00217FE6" w:rsidRDefault="002174CF" w:rsidP="00302A3A">
      <w:pPr>
        <w:suppressAutoHyphens/>
      </w:pPr>
      <w:r>
        <w:rPr>
          <w:lang w:val="fr-FR"/>
        </w:rPr>
        <w:t xml:space="preserve">                      </w:t>
      </w:r>
      <w:r w:rsidR="00217FE6" w:rsidRPr="00217FE6">
        <w:rPr>
          <w:lang w:val="fr-FR"/>
        </w:rPr>
        <w:t>W</w:t>
      </w:r>
      <w:proofErr w:type="spellStart"/>
      <w:r w:rsidR="00217FE6" w:rsidRPr="00217FE6">
        <w:rPr>
          <w:vertAlign w:val="subscript"/>
        </w:rPr>
        <w:t>bad</w:t>
      </w:r>
      <w:proofErr w:type="spellEnd"/>
      <w:r w:rsidR="00217FE6" w:rsidRPr="00217FE6">
        <w:t xml:space="preserve">            </w:t>
      </w:r>
    </w:p>
    <w:p w14:paraId="6A982681" w14:textId="77777777" w:rsidR="00217FE6" w:rsidRPr="00217FE6" w:rsidRDefault="00217FE6" w:rsidP="00D02D82">
      <w:pPr>
        <w:suppressAutoHyphens/>
        <w:ind w:left="0" w:firstLine="0"/>
      </w:pPr>
    </w:p>
    <w:p w14:paraId="6A0A05B1" w14:textId="77777777" w:rsidR="00217FE6" w:rsidRPr="00217FE6" w:rsidRDefault="00217FE6" w:rsidP="00302A3A">
      <w:pPr>
        <w:suppressAutoHyphens/>
      </w:pPr>
      <w:r w:rsidRPr="00217FE6">
        <w:t>gdzie:</w:t>
      </w:r>
    </w:p>
    <w:p w14:paraId="1D89478C" w14:textId="77777777" w:rsidR="00217FE6" w:rsidRPr="00217FE6" w:rsidRDefault="00217FE6" w:rsidP="00302A3A">
      <w:pPr>
        <w:suppressAutoHyphens/>
      </w:pPr>
      <w:r w:rsidRPr="00217FE6">
        <w:t>WP</w:t>
      </w:r>
      <w:r w:rsidRPr="00217FE6">
        <w:tab/>
      </w:r>
      <w:r w:rsidRPr="00217FE6">
        <w:tab/>
        <w:t>-</w:t>
      </w:r>
      <w:r w:rsidRPr="00217FE6">
        <w:tab/>
      </w:r>
      <w:r w:rsidRPr="00D02D82">
        <w:rPr>
          <w:b w:val="0"/>
          <w:bCs/>
          <w:i w:val="0"/>
          <w:iCs/>
        </w:rPr>
        <w:t>ilość punktów w kryterium dla oferty ocenianej</w:t>
      </w:r>
    </w:p>
    <w:p w14:paraId="368A7D15" w14:textId="77777777" w:rsidR="00217FE6" w:rsidRPr="00D02D82" w:rsidRDefault="00217FE6" w:rsidP="00302A3A">
      <w:pPr>
        <w:suppressAutoHyphens/>
        <w:rPr>
          <w:b w:val="0"/>
          <w:bCs/>
          <w:i w:val="0"/>
          <w:iCs/>
        </w:rPr>
      </w:pPr>
      <w:proofErr w:type="spellStart"/>
      <w:r w:rsidRPr="00217FE6">
        <w:t>W</w:t>
      </w:r>
      <w:r w:rsidRPr="00217FE6">
        <w:rPr>
          <w:vertAlign w:val="subscript"/>
        </w:rPr>
        <w:t>min</w:t>
      </w:r>
      <w:proofErr w:type="spellEnd"/>
      <w:r w:rsidRPr="00217FE6">
        <w:tab/>
      </w:r>
      <w:r w:rsidRPr="00217FE6">
        <w:rPr>
          <w:vertAlign w:val="subscript"/>
        </w:rPr>
        <w:tab/>
      </w:r>
      <w:r w:rsidRPr="00217FE6">
        <w:t>-</w:t>
      </w:r>
      <w:r w:rsidRPr="00217FE6">
        <w:tab/>
      </w:r>
      <w:r w:rsidRPr="00D02D82">
        <w:rPr>
          <w:b w:val="0"/>
          <w:bCs/>
          <w:i w:val="0"/>
          <w:iCs/>
        </w:rPr>
        <w:t>najniższa oferowana wartość w ocenianych ofertach</w:t>
      </w:r>
    </w:p>
    <w:p w14:paraId="79ED6372" w14:textId="77777777" w:rsidR="00217FE6" w:rsidRPr="00217FE6" w:rsidRDefault="00217FE6" w:rsidP="00302A3A">
      <w:pPr>
        <w:suppressAutoHyphens/>
      </w:pPr>
      <w:proofErr w:type="spellStart"/>
      <w:r w:rsidRPr="00217FE6">
        <w:t>W</w:t>
      </w:r>
      <w:r w:rsidRPr="00217FE6">
        <w:rPr>
          <w:vertAlign w:val="subscript"/>
        </w:rPr>
        <w:t>bad</w:t>
      </w:r>
      <w:proofErr w:type="spellEnd"/>
      <w:r w:rsidRPr="00217FE6">
        <w:tab/>
      </w:r>
      <w:r w:rsidRPr="00217FE6">
        <w:tab/>
        <w:t xml:space="preserve">- </w:t>
      </w:r>
      <w:r w:rsidRPr="00217FE6">
        <w:tab/>
      </w:r>
      <w:r w:rsidRPr="00D02D82">
        <w:rPr>
          <w:b w:val="0"/>
          <w:bCs/>
          <w:i w:val="0"/>
          <w:iCs/>
        </w:rPr>
        <w:t>wartość przedstawiona w ofercie ocenianej</w:t>
      </w:r>
      <w:r w:rsidRPr="00217FE6">
        <w:t xml:space="preserve"> </w:t>
      </w:r>
    </w:p>
    <w:p w14:paraId="230CFDEF" w14:textId="77777777" w:rsidR="00217FE6" w:rsidRPr="00217FE6" w:rsidRDefault="00217FE6" w:rsidP="00302A3A">
      <w:pPr>
        <w:suppressAutoHyphens/>
      </w:pPr>
      <w:r w:rsidRPr="00217FE6">
        <w:t>MP</w:t>
      </w:r>
      <w:r w:rsidRPr="00217FE6">
        <w:tab/>
      </w:r>
      <w:r w:rsidRPr="00217FE6">
        <w:tab/>
        <w:t>-</w:t>
      </w:r>
      <w:r w:rsidRPr="00217FE6">
        <w:tab/>
      </w:r>
      <w:r w:rsidRPr="00D02D82">
        <w:rPr>
          <w:b w:val="0"/>
          <w:bCs/>
          <w:i w:val="0"/>
          <w:iCs/>
        </w:rPr>
        <w:t>wskaźnik stały = 100 (maksymalna ilość punktów)</w:t>
      </w:r>
    </w:p>
    <w:p w14:paraId="20F69992" w14:textId="77777777" w:rsidR="00AA1C6C" w:rsidRPr="00217FE6" w:rsidRDefault="00AA1C6C" w:rsidP="00D02D82">
      <w:pPr>
        <w:suppressAutoHyphens/>
        <w:ind w:left="0" w:firstLine="0"/>
      </w:pPr>
    </w:p>
    <w:p w14:paraId="2F6E48FC" w14:textId="50332FB3" w:rsidR="00217FE6" w:rsidRPr="00D02D82" w:rsidRDefault="00CC7551" w:rsidP="00F81791">
      <w:pPr>
        <w:suppressAutoHyphens/>
        <w:rPr>
          <w:i w:val="0"/>
          <w:sz w:val="28"/>
          <w:szCs w:val="28"/>
        </w:rPr>
      </w:pPr>
      <w:r w:rsidRPr="00D02D82">
        <w:rPr>
          <w:rFonts w:eastAsia="Arial"/>
          <w:i w:val="0"/>
          <w:sz w:val="28"/>
          <w:szCs w:val="28"/>
        </w:rPr>
        <w:t>1</w:t>
      </w:r>
      <w:r w:rsidR="00CA2D31">
        <w:rPr>
          <w:rFonts w:eastAsia="Arial"/>
          <w:i w:val="0"/>
          <w:sz w:val="28"/>
          <w:szCs w:val="28"/>
        </w:rPr>
        <w:t>5</w:t>
      </w:r>
      <w:r w:rsidR="00217FE6" w:rsidRPr="00D02D82">
        <w:rPr>
          <w:rFonts w:eastAsia="Arial"/>
          <w:i w:val="0"/>
          <w:sz w:val="28"/>
          <w:szCs w:val="28"/>
        </w:rPr>
        <w:t xml:space="preserve">. </w:t>
      </w:r>
      <w:r w:rsidR="00217FE6" w:rsidRPr="00D02D82">
        <w:rPr>
          <w:i w:val="0"/>
          <w:sz w:val="28"/>
          <w:szCs w:val="28"/>
          <w:u w:val="single"/>
        </w:rPr>
        <w:t>Informacje o formalnościach jakie powinny zostać dopełnione po wyborze oferty w celu zawarcia umowy.</w:t>
      </w:r>
    </w:p>
    <w:p w14:paraId="34F2C84F" w14:textId="77777777" w:rsidR="00217FE6" w:rsidRPr="00D6758C" w:rsidRDefault="00217FE6" w:rsidP="00302A3A">
      <w:pPr>
        <w:suppressAutoHyphens/>
        <w:rPr>
          <w:b w:val="0"/>
          <w:i w:val="0"/>
        </w:rPr>
      </w:pPr>
    </w:p>
    <w:p w14:paraId="60FB5397" w14:textId="77777777" w:rsidR="00217FE6" w:rsidRDefault="00217FE6" w:rsidP="00302A3A">
      <w:pPr>
        <w:tabs>
          <w:tab w:val="clear" w:pos="720"/>
          <w:tab w:val="num" w:pos="284"/>
        </w:tabs>
        <w:suppressAutoHyphens/>
        <w:ind w:left="284" w:firstLine="0"/>
        <w:rPr>
          <w:b w:val="0"/>
          <w:i w:val="0"/>
        </w:rPr>
      </w:pPr>
      <w:r w:rsidRPr="00D6758C">
        <w:rPr>
          <w:b w:val="0"/>
          <w:i w:val="0"/>
        </w:rPr>
        <w:t xml:space="preserve">Zamawiający w informacji o wyniku postępowania, przesłanej do wykonawcy, który złożył najkorzystniejszą ofertę, określi termin zawarcia umowy. </w:t>
      </w:r>
      <w:r w:rsidR="00CC573D" w:rsidRPr="00D6758C">
        <w:rPr>
          <w:b w:val="0"/>
          <w:i w:val="0"/>
        </w:rPr>
        <w:t xml:space="preserve"> </w:t>
      </w:r>
    </w:p>
    <w:p w14:paraId="7310F713" w14:textId="77777777" w:rsidR="00FD4E5B" w:rsidRPr="00D6758C" w:rsidRDefault="00FD4E5B" w:rsidP="00302A3A">
      <w:pPr>
        <w:tabs>
          <w:tab w:val="clear" w:pos="720"/>
          <w:tab w:val="num" w:pos="284"/>
        </w:tabs>
        <w:suppressAutoHyphens/>
        <w:ind w:left="284" w:firstLine="0"/>
        <w:rPr>
          <w:b w:val="0"/>
          <w:i w:val="0"/>
        </w:rPr>
      </w:pPr>
    </w:p>
    <w:p w14:paraId="24C2C058" w14:textId="4D409A3F" w:rsidR="00217FE6" w:rsidRDefault="00217FE6" w:rsidP="00302A3A">
      <w:pPr>
        <w:tabs>
          <w:tab w:val="clear" w:pos="720"/>
          <w:tab w:val="num" w:pos="284"/>
        </w:tabs>
        <w:suppressAutoHyphens/>
        <w:ind w:left="284" w:firstLine="0"/>
        <w:rPr>
          <w:b w:val="0"/>
          <w:i w:val="0"/>
          <w:color w:val="8EAADB"/>
        </w:rPr>
      </w:pPr>
      <w:r w:rsidRPr="00D6758C">
        <w:rPr>
          <w:b w:val="0"/>
          <w:i w:val="0"/>
        </w:rPr>
        <w:t xml:space="preserve">Przed wskazanym terminem zawarcia umowy, wykonawca zobowiązany jest do zawarcia umowy ubezpieczenia od odpowiedzialności cywilnej za szkody wyrządzone w związku </w:t>
      </w:r>
      <w:r w:rsidR="00FE383E">
        <w:rPr>
          <w:b w:val="0"/>
          <w:i w:val="0"/>
        </w:rPr>
        <w:br/>
      </w:r>
      <w:r w:rsidRPr="00D6758C">
        <w:rPr>
          <w:b w:val="0"/>
          <w:i w:val="0"/>
        </w:rPr>
        <w:t xml:space="preserve">z realizacją przedmiotu umowy tj.: ubezpieczenie od odpowiedzialności cywilnej deliktowej </w:t>
      </w:r>
      <w:r w:rsidR="00FE383E">
        <w:rPr>
          <w:b w:val="0"/>
          <w:i w:val="0"/>
        </w:rPr>
        <w:br/>
      </w:r>
      <w:r w:rsidRPr="00D6758C">
        <w:rPr>
          <w:b w:val="0"/>
          <w:i w:val="0"/>
        </w:rPr>
        <w:t xml:space="preserve">i ubezpieczenie od odpowiedzialności cywilnej kontraktowej, </w:t>
      </w:r>
      <w:r w:rsidRPr="00E8432D">
        <w:rPr>
          <w:b w:val="0"/>
          <w:i w:val="0"/>
          <w:color w:val="auto"/>
        </w:rPr>
        <w:t>o wartości nie mniejszej niż wartość ceny ofertowej brutto.</w:t>
      </w:r>
      <w:r w:rsidRPr="00B80EE4">
        <w:rPr>
          <w:b w:val="0"/>
          <w:i w:val="0"/>
          <w:color w:val="FF0000"/>
        </w:rPr>
        <w:t xml:space="preserve"> </w:t>
      </w:r>
    </w:p>
    <w:p w14:paraId="71F7BEA7" w14:textId="77777777" w:rsidR="00FD4E5B" w:rsidRPr="00D6758C" w:rsidRDefault="00FD4E5B" w:rsidP="00302A3A">
      <w:pPr>
        <w:tabs>
          <w:tab w:val="clear" w:pos="720"/>
          <w:tab w:val="num" w:pos="284"/>
        </w:tabs>
        <w:suppressAutoHyphens/>
        <w:ind w:left="284" w:firstLine="0"/>
        <w:rPr>
          <w:b w:val="0"/>
          <w:i w:val="0"/>
        </w:rPr>
      </w:pPr>
    </w:p>
    <w:p w14:paraId="5E59A671" w14:textId="77777777" w:rsidR="00217FE6" w:rsidRDefault="00217FE6" w:rsidP="00302A3A">
      <w:pPr>
        <w:tabs>
          <w:tab w:val="clear" w:pos="720"/>
          <w:tab w:val="num" w:pos="284"/>
        </w:tabs>
        <w:suppressAutoHyphens/>
        <w:ind w:left="284" w:firstLine="0"/>
        <w:rPr>
          <w:b w:val="0"/>
          <w:i w:val="0"/>
        </w:rPr>
      </w:pPr>
      <w:r w:rsidRPr="00D6758C">
        <w:rPr>
          <w:b w:val="0"/>
          <w:i w:val="0"/>
        </w:rPr>
        <w:t xml:space="preserve">W/w ubezpieczenie winno obowiązywać co najmniej od dnia podpisania umowy na realizację przedmiotowego zamówienia, przez cały okres jego realizacji. Wykonawca będzie zobowiązany do okazania w każdym czasie dokumentu potwierdzającego zawarcie w/w umowy ubezpieczenia na żądanie ZAMAWIAJĄCEGO. </w:t>
      </w:r>
    </w:p>
    <w:p w14:paraId="488104F0" w14:textId="77777777" w:rsidR="00414CDB" w:rsidRPr="00D6758C" w:rsidRDefault="00414CDB" w:rsidP="00302A3A">
      <w:pPr>
        <w:suppressAutoHyphens/>
        <w:ind w:left="0" w:firstLine="0"/>
        <w:rPr>
          <w:b w:val="0"/>
          <w:i w:val="0"/>
        </w:rPr>
      </w:pPr>
    </w:p>
    <w:p w14:paraId="18A74388" w14:textId="2E44C1DB" w:rsidR="002318B5" w:rsidRPr="008F1239" w:rsidRDefault="002318B5" w:rsidP="00705914">
      <w:pPr>
        <w:tabs>
          <w:tab w:val="num" w:pos="360"/>
        </w:tabs>
        <w:suppressAutoHyphens/>
        <w:ind w:left="360" w:hanging="76"/>
        <w:rPr>
          <w:rFonts w:eastAsia="Arial"/>
          <w:i w:val="0"/>
          <w:sz w:val="28"/>
          <w:szCs w:val="28"/>
        </w:rPr>
      </w:pPr>
      <w:r w:rsidRPr="008F1239">
        <w:rPr>
          <w:rFonts w:eastAsia="Arial"/>
          <w:i w:val="0"/>
          <w:sz w:val="28"/>
          <w:szCs w:val="28"/>
        </w:rPr>
        <w:t>1</w:t>
      </w:r>
      <w:r w:rsidR="00CA2D31">
        <w:rPr>
          <w:rFonts w:eastAsia="Arial"/>
          <w:i w:val="0"/>
          <w:sz w:val="28"/>
          <w:szCs w:val="28"/>
        </w:rPr>
        <w:t>6</w:t>
      </w:r>
      <w:r w:rsidRPr="008F1239">
        <w:rPr>
          <w:rFonts w:eastAsia="Arial"/>
          <w:i w:val="0"/>
          <w:sz w:val="28"/>
          <w:szCs w:val="28"/>
        </w:rPr>
        <w:t xml:space="preserve">. </w:t>
      </w:r>
      <w:r w:rsidRPr="008F1239">
        <w:rPr>
          <w:i w:val="0"/>
          <w:sz w:val="28"/>
          <w:szCs w:val="28"/>
          <w:u w:val="single"/>
        </w:rPr>
        <w:t>Zawarcie umowy.</w:t>
      </w:r>
    </w:p>
    <w:p w14:paraId="63D671CD" w14:textId="0639563D" w:rsidR="002318B5" w:rsidRDefault="002318B5" w:rsidP="00302A3A">
      <w:pPr>
        <w:tabs>
          <w:tab w:val="num" w:pos="360"/>
        </w:tabs>
        <w:suppressAutoHyphens/>
        <w:ind w:left="360"/>
        <w:rPr>
          <w:b w:val="0"/>
          <w:i w:val="0"/>
        </w:rPr>
      </w:pPr>
      <w:r w:rsidRPr="002318B5">
        <w:rPr>
          <w:rFonts w:ascii="Arial" w:eastAsia="Arial" w:hAnsi="Arial" w:cs="Arial"/>
          <w:b w:val="0"/>
          <w:i w:val="0"/>
        </w:rPr>
        <w:tab/>
      </w:r>
      <w:r w:rsidRPr="002318B5">
        <w:rPr>
          <w:b w:val="0"/>
          <w:i w:val="0"/>
        </w:rPr>
        <w:t>1</w:t>
      </w:r>
      <w:r w:rsidR="00FD4E5B">
        <w:rPr>
          <w:b w:val="0"/>
          <w:i w:val="0"/>
        </w:rPr>
        <w:t>6</w:t>
      </w:r>
      <w:r w:rsidRPr="002318B5">
        <w:rPr>
          <w:b w:val="0"/>
          <w:i w:val="0"/>
        </w:rPr>
        <w:t xml:space="preserve">.1 Istotne dla stron postanowienia, które zostaną wprowadzone do treści zawieranej umowy </w:t>
      </w:r>
      <w:r w:rsidR="00FE383E">
        <w:rPr>
          <w:b w:val="0"/>
          <w:i w:val="0"/>
        </w:rPr>
        <w:br/>
      </w:r>
      <w:r w:rsidRPr="002318B5">
        <w:rPr>
          <w:b w:val="0"/>
          <w:i w:val="0"/>
        </w:rPr>
        <w:t>w sprawie za</w:t>
      </w:r>
      <w:r w:rsidR="00B9719B">
        <w:rPr>
          <w:b w:val="0"/>
          <w:i w:val="0"/>
        </w:rPr>
        <w:t>mówienia przedstawia zał. nr 2 d</w:t>
      </w:r>
      <w:r w:rsidRPr="002318B5">
        <w:rPr>
          <w:b w:val="0"/>
          <w:i w:val="0"/>
        </w:rPr>
        <w:t>o SWZ.</w:t>
      </w:r>
    </w:p>
    <w:p w14:paraId="34D8A48F" w14:textId="77777777" w:rsidR="002318B5" w:rsidRPr="002318B5" w:rsidRDefault="002318B5" w:rsidP="00302A3A">
      <w:pPr>
        <w:tabs>
          <w:tab w:val="num" w:pos="360"/>
        </w:tabs>
        <w:suppressAutoHyphens/>
        <w:ind w:left="360"/>
        <w:rPr>
          <w:b w:val="0"/>
          <w:i w:val="0"/>
        </w:rPr>
      </w:pPr>
      <w:r w:rsidRPr="002318B5">
        <w:rPr>
          <w:b w:val="0"/>
          <w:i w:val="0"/>
        </w:rPr>
        <w:tab/>
        <w:t>Zamawiający zawrze umowę w sprawie zamówienia po przekazaniu wybranemu w toku postępowania wykonawcy zawiadomienia o wyborze oferty, nie później jednak niż przed upływem terminu związania ofertą.</w:t>
      </w:r>
    </w:p>
    <w:p w14:paraId="762DC8AE" w14:textId="77777777" w:rsidR="002318B5" w:rsidRPr="002318B5" w:rsidRDefault="002318B5" w:rsidP="00302A3A">
      <w:pPr>
        <w:tabs>
          <w:tab w:val="num" w:pos="360"/>
        </w:tabs>
        <w:suppressAutoHyphens/>
        <w:ind w:left="360"/>
        <w:rPr>
          <w:b w:val="0"/>
          <w:i w:val="0"/>
        </w:rPr>
      </w:pPr>
      <w:r w:rsidRPr="002318B5">
        <w:rPr>
          <w:b w:val="0"/>
          <w:i w:val="0"/>
        </w:rPr>
        <w:tab/>
        <w:t>Wszelkie przyszłe zobowiązania wykonawcy związane z umową będą wynikały z ustaleń oraz zobowiązań wynikających z propozycji zawartych w ofercie i umowie.</w:t>
      </w:r>
    </w:p>
    <w:p w14:paraId="5578A708" w14:textId="103C1C29" w:rsidR="002318B5" w:rsidRPr="002318B5" w:rsidRDefault="002318B5" w:rsidP="00302A3A">
      <w:pPr>
        <w:tabs>
          <w:tab w:val="num" w:pos="360"/>
        </w:tabs>
        <w:suppressAutoHyphens/>
        <w:ind w:left="360"/>
        <w:rPr>
          <w:b w:val="0"/>
          <w:i w:val="0"/>
        </w:rPr>
      </w:pPr>
      <w:r w:rsidRPr="002318B5">
        <w:rPr>
          <w:b w:val="0"/>
          <w:i w:val="0"/>
        </w:rPr>
        <w:tab/>
        <w:t>1</w:t>
      </w:r>
      <w:r w:rsidR="00FD4E5B">
        <w:rPr>
          <w:b w:val="0"/>
          <w:i w:val="0"/>
        </w:rPr>
        <w:t>6</w:t>
      </w:r>
      <w:r w:rsidRPr="002318B5">
        <w:rPr>
          <w:b w:val="0"/>
          <w:i w:val="0"/>
        </w:rPr>
        <w:t xml:space="preserve">.2 Zamawiający przewiduje możliwość dokonania zmian postanowień zawartej umowy </w:t>
      </w:r>
      <w:r w:rsidR="00FE383E">
        <w:rPr>
          <w:b w:val="0"/>
          <w:i w:val="0"/>
        </w:rPr>
        <w:br/>
      </w:r>
      <w:r w:rsidRPr="002318B5">
        <w:rPr>
          <w:b w:val="0"/>
          <w:i w:val="0"/>
        </w:rPr>
        <w:t>w niżej wymienionych przypadkach:</w:t>
      </w:r>
    </w:p>
    <w:p w14:paraId="10ACC66F" w14:textId="77777777" w:rsidR="002318B5" w:rsidRPr="002318B5" w:rsidRDefault="002318B5" w:rsidP="00302A3A">
      <w:pPr>
        <w:tabs>
          <w:tab w:val="num" w:pos="360"/>
        </w:tabs>
        <w:suppressAutoHyphens/>
        <w:ind w:left="360"/>
        <w:rPr>
          <w:b w:val="0"/>
          <w:i w:val="0"/>
        </w:rPr>
      </w:pPr>
      <w:r w:rsidRPr="002318B5">
        <w:rPr>
          <w:b w:val="0"/>
          <w:i w:val="0"/>
        </w:rPr>
        <w:tab/>
      </w:r>
    </w:p>
    <w:p w14:paraId="4F4552B6" w14:textId="3963E4E9" w:rsidR="002318B5" w:rsidRDefault="002318B5" w:rsidP="00302A3A">
      <w:pPr>
        <w:tabs>
          <w:tab w:val="num" w:pos="360"/>
        </w:tabs>
        <w:suppressAutoHyphens/>
        <w:ind w:left="360"/>
        <w:rPr>
          <w:b w:val="0"/>
          <w:i w:val="0"/>
          <w:u w:val="single"/>
        </w:rPr>
      </w:pPr>
      <w:r w:rsidRPr="002318B5">
        <w:rPr>
          <w:b w:val="0"/>
          <w:i w:val="0"/>
        </w:rPr>
        <w:tab/>
      </w:r>
      <w:r w:rsidRPr="002318B5">
        <w:rPr>
          <w:b w:val="0"/>
          <w:i w:val="0"/>
          <w:u w:val="single"/>
        </w:rPr>
        <w:t>1</w:t>
      </w:r>
      <w:r w:rsidR="00FD4E5B">
        <w:rPr>
          <w:b w:val="0"/>
          <w:i w:val="0"/>
          <w:u w:val="single"/>
        </w:rPr>
        <w:t>.6</w:t>
      </w:r>
      <w:r w:rsidRPr="002318B5">
        <w:rPr>
          <w:b w:val="0"/>
          <w:i w:val="0"/>
          <w:u w:val="single"/>
        </w:rPr>
        <w:t>.2.1 ZMIANY OGÓLNE:</w:t>
      </w:r>
    </w:p>
    <w:p w14:paraId="605AE3E9" w14:textId="77777777" w:rsidR="0094004F" w:rsidRPr="002969F6" w:rsidRDefault="0094004F" w:rsidP="0094004F">
      <w:pPr>
        <w:tabs>
          <w:tab w:val="num" w:pos="360"/>
        </w:tabs>
        <w:ind w:left="360" w:firstLine="207"/>
        <w:rPr>
          <w:b w:val="0"/>
          <w:i w:val="0"/>
        </w:rPr>
      </w:pPr>
      <w:r w:rsidRPr="002969F6">
        <w:rPr>
          <w:b w:val="0"/>
          <w:i w:val="0"/>
        </w:rPr>
        <w:t>Możliwa jest:</w:t>
      </w:r>
    </w:p>
    <w:p w14:paraId="19E64C58" w14:textId="77777777" w:rsidR="0094004F" w:rsidRPr="002969F6" w:rsidRDefault="0094004F" w:rsidP="0094004F">
      <w:pPr>
        <w:numPr>
          <w:ilvl w:val="0"/>
          <w:numId w:val="4"/>
        </w:numPr>
        <w:ind w:left="1134"/>
        <w:rPr>
          <w:b w:val="0"/>
          <w:i w:val="0"/>
        </w:rPr>
      </w:pPr>
      <w:r w:rsidRPr="002969F6">
        <w:rPr>
          <w:b w:val="0"/>
          <w:i w:val="0"/>
        </w:rPr>
        <w:t>zmiana adresu/siedziby/konta/firmy Zamawiającego/Wykonawcy</w:t>
      </w:r>
    </w:p>
    <w:p w14:paraId="330B989F" w14:textId="77777777" w:rsidR="0094004F" w:rsidRPr="002969F6" w:rsidRDefault="0094004F" w:rsidP="0094004F">
      <w:pPr>
        <w:numPr>
          <w:ilvl w:val="0"/>
          <w:numId w:val="4"/>
        </w:numPr>
        <w:ind w:left="1134"/>
        <w:rPr>
          <w:b w:val="0"/>
          <w:i w:val="0"/>
        </w:rPr>
      </w:pPr>
      <w:r w:rsidRPr="002969F6">
        <w:rPr>
          <w:b w:val="0"/>
          <w:i w:val="0"/>
        </w:rPr>
        <w:t>zmiana osób występujących po stronie Zamawiającego/Wykonawcy</w:t>
      </w:r>
    </w:p>
    <w:p w14:paraId="5EEADEA1" w14:textId="77777777" w:rsidR="0094004F" w:rsidRPr="004C7786" w:rsidRDefault="0094004F" w:rsidP="0094004F">
      <w:pPr>
        <w:numPr>
          <w:ilvl w:val="0"/>
          <w:numId w:val="4"/>
        </w:numPr>
        <w:ind w:left="1134"/>
        <w:rPr>
          <w:b w:val="0"/>
          <w:i w:val="0"/>
        </w:rPr>
      </w:pPr>
      <w:r w:rsidRPr="002969F6">
        <w:rPr>
          <w:b w:val="0"/>
          <w:i w:val="0"/>
        </w:rPr>
        <w:t>zmian będąca skutkiem poprawy oczywistej omyłki,</w:t>
      </w:r>
    </w:p>
    <w:p w14:paraId="736BC2A4" w14:textId="77777777" w:rsidR="0094004F" w:rsidRPr="002969F6" w:rsidRDefault="0094004F" w:rsidP="0094004F">
      <w:pPr>
        <w:numPr>
          <w:ilvl w:val="0"/>
          <w:numId w:val="4"/>
        </w:numPr>
        <w:suppressAutoHyphens/>
        <w:ind w:left="1134" w:hanging="357"/>
        <w:rPr>
          <w:b w:val="0"/>
          <w:i w:val="0"/>
        </w:rPr>
      </w:pPr>
      <w:r w:rsidRPr="002969F6">
        <w:rPr>
          <w:b w:val="0"/>
          <w:i w:val="0"/>
        </w:rPr>
        <w:lastRenderedPageBreak/>
        <w:t>zmiana przepisów o podatku od towarów i usług zmniejszenie/zwiększenie wynagrodzenia brutto wykonawcy – kwota zostanie zmieniona zgodnie ze  zmianą stawki VAT.</w:t>
      </w:r>
    </w:p>
    <w:p w14:paraId="08170CF6" w14:textId="77777777" w:rsidR="0094004F" w:rsidRPr="002969F6" w:rsidRDefault="0094004F" w:rsidP="0094004F">
      <w:pPr>
        <w:tabs>
          <w:tab w:val="num" w:pos="360"/>
        </w:tabs>
        <w:ind w:left="360"/>
        <w:rPr>
          <w:b w:val="0"/>
          <w:i w:val="0"/>
        </w:rPr>
      </w:pPr>
      <w:r w:rsidRPr="002969F6">
        <w:rPr>
          <w:b w:val="0"/>
          <w:i w:val="0"/>
        </w:rPr>
        <w:t xml:space="preserve">  </w:t>
      </w:r>
    </w:p>
    <w:p w14:paraId="42EB8505" w14:textId="74F7B5B6" w:rsidR="0094004F" w:rsidRPr="0094004F" w:rsidRDefault="0094004F" w:rsidP="0094004F">
      <w:pPr>
        <w:tabs>
          <w:tab w:val="num" w:pos="360"/>
        </w:tabs>
        <w:ind w:left="360"/>
        <w:rPr>
          <w:b w:val="0"/>
          <w:i w:val="0"/>
          <w:color w:val="auto"/>
          <w:u w:val="single"/>
        </w:rPr>
      </w:pPr>
      <w:r w:rsidRPr="002969F6">
        <w:rPr>
          <w:b w:val="0"/>
          <w:i w:val="0"/>
        </w:rPr>
        <w:tab/>
      </w:r>
      <w:r w:rsidRPr="0016666D">
        <w:rPr>
          <w:b w:val="0"/>
          <w:i w:val="0"/>
          <w:color w:val="auto"/>
          <w:u w:val="single"/>
        </w:rPr>
        <w:t>1</w:t>
      </w:r>
      <w:r w:rsidR="00FC54D3">
        <w:rPr>
          <w:b w:val="0"/>
          <w:i w:val="0"/>
          <w:color w:val="auto"/>
          <w:u w:val="single"/>
        </w:rPr>
        <w:t>6</w:t>
      </w:r>
      <w:r w:rsidRPr="0016666D">
        <w:rPr>
          <w:b w:val="0"/>
          <w:i w:val="0"/>
          <w:color w:val="auto"/>
          <w:u w:val="single"/>
        </w:rPr>
        <w:t>.2.2 ZMIANY RZUTUJĄCE NA TERMIN WYKONANIA UMOWY:</w:t>
      </w:r>
    </w:p>
    <w:p w14:paraId="28E6818E" w14:textId="77777777" w:rsidR="0094004F" w:rsidRPr="0016666D" w:rsidRDefault="0094004F" w:rsidP="0094004F">
      <w:pPr>
        <w:tabs>
          <w:tab w:val="clear" w:pos="720"/>
          <w:tab w:val="num" w:pos="709"/>
        </w:tabs>
        <w:ind w:left="709" w:hanging="283"/>
        <w:rPr>
          <w:b w:val="0"/>
          <w:i w:val="0"/>
          <w:color w:val="auto"/>
        </w:rPr>
      </w:pPr>
      <w:r w:rsidRPr="0016666D">
        <w:rPr>
          <w:b w:val="0"/>
          <w:i w:val="0"/>
          <w:color w:val="auto"/>
        </w:rPr>
        <w:t>A. Możliwa jest zmiana terminu wykonania umowy, ze względu na:</w:t>
      </w:r>
    </w:p>
    <w:p w14:paraId="2E04E4F3" w14:textId="77777777" w:rsidR="0094004F" w:rsidRPr="0016666D" w:rsidRDefault="0094004F" w:rsidP="0094004F">
      <w:pPr>
        <w:numPr>
          <w:ilvl w:val="0"/>
          <w:numId w:val="38"/>
        </w:numPr>
        <w:ind w:left="851" w:hanging="284"/>
        <w:rPr>
          <w:b w:val="0"/>
          <w:i w:val="0"/>
          <w:color w:val="auto"/>
        </w:rPr>
      </w:pPr>
      <w:r w:rsidRPr="0016666D">
        <w:rPr>
          <w:b w:val="0"/>
          <w:i w:val="0"/>
          <w:color w:val="auto"/>
        </w:rPr>
        <w:t>przedłużenie procedury przetargowej,</w:t>
      </w:r>
    </w:p>
    <w:p w14:paraId="0CD0193E" w14:textId="77777777" w:rsidR="0094004F" w:rsidRPr="00C76C34" w:rsidRDefault="0094004F" w:rsidP="0094004F">
      <w:pPr>
        <w:numPr>
          <w:ilvl w:val="0"/>
          <w:numId w:val="38"/>
        </w:numPr>
        <w:suppressAutoHyphens/>
        <w:ind w:left="851" w:hanging="284"/>
        <w:rPr>
          <w:b w:val="0"/>
          <w:bCs/>
          <w:i w:val="0"/>
          <w:iCs/>
          <w:color w:val="FF7474"/>
        </w:rPr>
      </w:pPr>
      <w:r w:rsidRPr="00C76C34">
        <w:rPr>
          <w:b w:val="0"/>
          <w:bCs/>
          <w:i w:val="0"/>
          <w:iCs/>
        </w:rPr>
        <w:t xml:space="preserve">działania siły wyższej, co oznacza zewnętrzne zdarzenie nagłe, nieprzewidywalne i niezależne od woli stron umowy, które nastąpiło po zawarciu umowy, uniemożliwiające wykonanie umowy w całości lub części, na stałe lub pewien czas, któremu nie można zapobiec ani przeciwdziałać przy zachowaniu należytej staranności stron umowy; za przejaw siły wyższej Strony uznają w szczególności: </w:t>
      </w:r>
    </w:p>
    <w:p w14:paraId="266526A2" w14:textId="77777777" w:rsidR="0094004F" w:rsidRPr="00C76C34" w:rsidRDefault="0094004F" w:rsidP="0094004F">
      <w:pPr>
        <w:numPr>
          <w:ilvl w:val="0"/>
          <w:numId w:val="39"/>
        </w:numPr>
        <w:suppressAutoHyphens/>
        <w:ind w:left="1134" w:hanging="283"/>
        <w:rPr>
          <w:b w:val="0"/>
          <w:bCs/>
          <w:i w:val="0"/>
          <w:iCs/>
        </w:rPr>
      </w:pPr>
      <w:r w:rsidRPr="00C76C34">
        <w:rPr>
          <w:b w:val="0"/>
          <w:bCs/>
          <w:i w:val="0"/>
          <w:iCs/>
        </w:rPr>
        <w:t>klęski żywiołowe, w tym trzęsienie ziemi, huragan, powódź i inne nadzwyczajne zjawiska atmosferyczne,</w:t>
      </w:r>
    </w:p>
    <w:p w14:paraId="1187D6CB" w14:textId="77777777" w:rsidR="0094004F" w:rsidRDefault="0094004F" w:rsidP="0094004F">
      <w:pPr>
        <w:tabs>
          <w:tab w:val="clear" w:pos="720"/>
        </w:tabs>
        <w:suppressAutoHyphens/>
        <w:ind w:left="1134" w:hanging="283"/>
        <w:rPr>
          <w:b w:val="0"/>
          <w:bCs/>
          <w:i w:val="0"/>
          <w:iCs/>
        </w:rPr>
      </w:pPr>
      <w:r w:rsidRPr="00C76C34">
        <w:rPr>
          <w:b w:val="0"/>
          <w:bCs/>
          <w:i w:val="0"/>
          <w:iCs/>
        </w:rPr>
        <w:t xml:space="preserve"> − </w:t>
      </w:r>
      <w:r>
        <w:rPr>
          <w:b w:val="0"/>
          <w:bCs/>
          <w:i w:val="0"/>
          <w:iCs/>
        </w:rPr>
        <w:t xml:space="preserve"> </w:t>
      </w:r>
      <w:r w:rsidRPr="00C76C34">
        <w:rPr>
          <w:b w:val="0"/>
          <w:bCs/>
          <w:i w:val="0"/>
          <w:iCs/>
        </w:rPr>
        <w:t>akty władzy państwowej, w tym stan wojenny, stan wyjątkowy, itd.,</w:t>
      </w:r>
    </w:p>
    <w:p w14:paraId="2347D73B" w14:textId="77777777" w:rsidR="0094004F" w:rsidRDefault="0094004F" w:rsidP="0094004F">
      <w:pPr>
        <w:tabs>
          <w:tab w:val="clear" w:pos="720"/>
        </w:tabs>
        <w:suppressAutoHyphens/>
        <w:ind w:left="1134" w:hanging="283"/>
        <w:rPr>
          <w:b w:val="0"/>
          <w:bCs/>
          <w:i w:val="0"/>
          <w:iCs/>
        </w:rPr>
      </w:pPr>
      <w:r w:rsidRPr="00C76C34">
        <w:rPr>
          <w:b w:val="0"/>
          <w:bCs/>
          <w:i w:val="0"/>
          <w:iCs/>
        </w:rPr>
        <w:t xml:space="preserve"> − działania wojenne, akty sabotażu, akty terrorystyczne i inne podobne wydarzenia zagrażające porządkowi publicznemu, </w:t>
      </w:r>
    </w:p>
    <w:p w14:paraId="1618AFBA" w14:textId="77777777" w:rsidR="0094004F" w:rsidRPr="00C76C34" w:rsidRDefault="0094004F" w:rsidP="0094004F">
      <w:pPr>
        <w:tabs>
          <w:tab w:val="clear" w:pos="720"/>
        </w:tabs>
        <w:suppressAutoHyphens/>
        <w:ind w:left="1134" w:hanging="283"/>
        <w:rPr>
          <w:b w:val="0"/>
          <w:bCs/>
          <w:i w:val="0"/>
          <w:iCs/>
          <w:color w:val="FF7474"/>
        </w:rPr>
      </w:pPr>
      <w:r w:rsidRPr="00C76C34">
        <w:rPr>
          <w:b w:val="0"/>
          <w:bCs/>
          <w:i w:val="0"/>
          <w:iCs/>
        </w:rPr>
        <w:t xml:space="preserve">− </w:t>
      </w:r>
      <w:r>
        <w:rPr>
          <w:b w:val="0"/>
          <w:bCs/>
          <w:i w:val="0"/>
          <w:iCs/>
        </w:rPr>
        <w:t xml:space="preserve"> </w:t>
      </w:r>
      <w:r w:rsidRPr="00C76C34">
        <w:rPr>
          <w:b w:val="0"/>
          <w:bCs/>
          <w:i w:val="0"/>
          <w:iCs/>
        </w:rPr>
        <w:t>strajki powszechne lub inne niepokoje społeczne</w:t>
      </w:r>
      <w:r>
        <w:rPr>
          <w:b w:val="0"/>
          <w:bCs/>
          <w:i w:val="0"/>
          <w:iCs/>
        </w:rPr>
        <w:t>;</w:t>
      </w:r>
    </w:p>
    <w:p w14:paraId="4C1A3C60" w14:textId="77777777" w:rsidR="0094004F" w:rsidRPr="00C76C34" w:rsidRDefault="0094004F" w:rsidP="0094004F">
      <w:pPr>
        <w:numPr>
          <w:ilvl w:val="0"/>
          <w:numId w:val="38"/>
        </w:numPr>
        <w:suppressAutoHyphens/>
        <w:ind w:left="1134"/>
        <w:rPr>
          <w:b w:val="0"/>
          <w:bCs/>
          <w:i w:val="0"/>
          <w:iCs/>
          <w:color w:val="FF7474"/>
        </w:rPr>
      </w:pPr>
      <w:r w:rsidRPr="00C76C34">
        <w:rPr>
          <w:b w:val="0"/>
          <w:bCs/>
          <w:i w:val="0"/>
          <w:iCs/>
        </w:rPr>
        <w:t>szczególnie niesprzyjających warunków fizycznych bądź atmosferycznych, uniemożliwiających prowadzenie robót budowlanych zgodnie ze szczegółową specyfiką techniczną, takich jak: długotrwałe, intensywne opady trwające powyżej 3 dni, powódź (czas niezbędny na ustąpienie wody z zalanego terenu i możliwość kontynuacji lub rozpoczęcia robót), intensywne opady śniegu, niskie temperatury</w:t>
      </w:r>
      <w:r>
        <w:rPr>
          <w:b w:val="0"/>
          <w:bCs/>
          <w:i w:val="0"/>
          <w:iCs/>
        </w:rPr>
        <w:t>,</w:t>
      </w:r>
    </w:p>
    <w:p w14:paraId="258B057E" w14:textId="77777777" w:rsidR="0094004F" w:rsidRPr="0016666D" w:rsidRDefault="0094004F" w:rsidP="0094004F">
      <w:pPr>
        <w:numPr>
          <w:ilvl w:val="0"/>
          <w:numId w:val="38"/>
        </w:numPr>
        <w:ind w:left="1134"/>
        <w:rPr>
          <w:b w:val="0"/>
          <w:i w:val="0"/>
          <w:color w:val="auto"/>
        </w:rPr>
      </w:pPr>
      <w:r w:rsidRPr="0016666D">
        <w:rPr>
          <w:b w:val="0"/>
          <w:i w:val="0"/>
          <w:color w:val="auto"/>
        </w:rPr>
        <w:t>uwarunkowania społeczne (protesty, listy, petycje, strajki, pandemia itp.), mające bezpośredni wpływ na terminowość realizacji zamówienia,</w:t>
      </w:r>
    </w:p>
    <w:p w14:paraId="615E8BB6" w14:textId="77777777" w:rsidR="0094004F" w:rsidRPr="0016666D" w:rsidRDefault="0094004F" w:rsidP="0094004F">
      <w:pPr>
        <w:numPr>
          <w:ilvl w:val="0"/>
          <w:numId w:val="38"/>
        </w:numPr>
        <w:ind w:left="1134"/>
        <w:rPr>
          <w:b w:val="0"/>
          <w:i w:val="0"/>
          <w:color w:val="auto"/>
        </w:rPr>
      </w:pPr>
      <w:r w:rsidRPr="0016666D">
        <w:rPr>
          <w:b w:val="0"/>
          <w:i w:val="0"/>
          <w:color w:val="auto"/>
        </w:rPr>
        <w:t>zmiany powszechnie obowiązującego prawa w zakresie mającym wpływ na realizację umowy po dacie odniesienia,</w:t>
      </w:r>
    </w:p>
    <w:p w14:paraId="7D916C01" w14:textId="614EA9DC" w:rsidR="002318B5" w:rsidRPr="0094004F" w:rsidRDefault="0094004F" w:rsidP="0094004F">
      <w:pPr>
        <w:numPr>
          <w:ilvl w:val="0"/>
          <w:numId w:val="38"/>
        </w:numPr>
        <w:rPr>
          <w:b w:val="0"/>
          <w:i w:val="0"/>
          <w:color w:val="FF7474"/>
        </w:rPr>
      </w:pPr>
      <w:r w:rsidRPr="003A2B6D">
        <w:rPr>
          <w:b w:val="0"/>
          <w:i w:val="0"/>
          <w:color w:val="auto"/>
        </w:rPr>
        <w:t>B.</w:t>
      </w:r>
      <w:r w:rsidRPr="00C746D3">
        <w:rPr>
          <w:b w:val="0"/>
          <w:i w:val="0"/>
          <w:color w:val="FF7474"/>
        </w:rPr>
        <w:t xml:space="preserve"> </w:t>
      </w:r>
      <w:r w:rsidRPr="0016666D">
        <w:rPr>
          <w:b w:val="0"/>
          <w:i w:val="0"/>
          <w:color w:val="auto"/>
        </w:rPr>
        <w:t>Zamawiający nie przedłuży terminu zakończenia umowy, jeśli przedłużenie terminu wynika z przyczyn leżących po stronie Wykonawcy.</w:t>
      </w:r>
    </w:p>
    <w:p w14:paraId="4EE96A95" w14:textId="392AC8BE" w:rsidR="002318B5" w:rsidRPr="002318B5" w:rsidRDefault="007A0530" w:rsidP="00302A3A">
      <w:pPr>
        <w:tabs>
          <w:tab w:val="num" w:pos="1134"/>
        </w:tabs>
        <w:suppressAutoHyphens/>
        <w:ind w:left="426"/>
        <w:rPr>
          <w:b w:val="0"/>
          <w:i w:val="0"/>
        </w:rPr>
      </w:pPr>
      <w:r>
        <w:rPr>
          <w:b w:val="0"/>
          <w:i w:val="0"/>
        </w:rPr>
        <w:tab/>
      </w:r>
      <w:r w:rsidR="002318B5" w:rsidRPr="002318B5">
        <w:rPr>
          <w:b w:val="0"/>
          <w:i w:val="0"/>
        </w:rPr>
        <w:t>1</w:t>
      </w:r>
      <w:r w:rsidR="00FD4E5B">
        <w:rPr>
          <w:b w:val="0"/>
          <w:i w:val="0"/>
        </w:rPr>
        <w:t>.6</w:t>
      </w:r>
      <w:r w:rsidR="002318B5" w:rsidRPr="002318B5">
        <w:rPr>
          <w:b w:val="0"/>
          <w:i w:val="0"/>
        </w:rPr>
        <w:t>.3 Określa się następujący tryb dokonywania zmian postanowień umowy:</w:t>
      </w:r>
    </w:p>
    <w:p w14:paraId="6BAAB8A8" w14:textId="41C4E24F" w:rsidR="002318B5" w:rsidRPr="002318B5" w:rsidRDefault="007A0530" w:rsidP="00FD4E5B">
      <w:pPr>
        <w:tabs>
          <w:tab w:val="num" w:pos="1134"/>
        </w:tabs>
        <w:suppressAutoHyphens/>
        <w:ind w:left="426"/>
        <w:rPr>
          <w:b w:val="0"/>
          <w:i w:val="0"/>
        </w:rPr>
      </w:pPr>
      <w:r>
        <w:rPr>
          <w:b w:val="0"/>
          <w:i w:val="0"/>
        </w:rPr>
        <w:tab/>
      </w:r>
      <w:r w:rsidR="002318B5" w:rsidRPr="002318B5">
        <w:rPr>
          <w:b w:val="0"/>
          <w:i w:val="0"/>
        </w:rPr>
        <w:t>1</w:t>
      </w:r>
      <w:r w:rsidR="00FD4E5B">
        <w:rPr>
          <w:b w:val="0"/>
          <w:i w:val="0"/>
        </w:rPr>
        <w:t>.6</w:t>
      </w:r>
      <w:r w:rsidR="002318B5" w:rsidRPr="002318B5">
        <w:rPr>
          <w:b w:val="0"/>
          <w:i w:val="0"/>
        </w:rPr>
        <w:t>.3.1 Sposób inicjowania zmian:</w:t>
      </w:r>
    </w:p>
    <w:p w14:paraId="0F7AFFC4" w14:textId="77777777" w:rsidR="002318B5" w:rsidRPr="002318B5" w:rsidRDefault="002318B5" w:rsidP="000B06D3">
      <w:pPr>
        <w:numPr>
          <w:ilvl w:val="0"/>
          <w:numId w:val="5"/>
        </w:numPr>
        <w:suppressAutoHyphens/>
        <w:ind w:left="1418" w:hanging="425"/>
        <w:rPr>
          <w:b w:val="0"/>
          <w:i w:val="0"/>
        </w:rPr>
      </w:pPr>
      <w:r w:rsidRPr="002318B5">
        <w:rPr>
          <w:b w:val="0"/>
          <w:i w:val="0"/>
        </w:rPr>
        <w:t>przyczyny dokonania zmian postanowień umowy oraz uzasadnienie takich zmian należy opisać w stosownych dokumentach (notatka służbowa, pismo Wykonawcy, protokół konieczności itp.)</w:t>
      </w:r>
    </w:p>
    <w:p w14:paraId="6A3BB021" w14:textId="77777777" w:rsidR="00911AA4" w:rsidRDefault="002318B5" w:rsidP="000B06D3">
      <w:pPr>
        <w:numPr>
          <w:ilvl w:val="0"/>
          <w:numId w:val="5"/>
        </w:numPr>
        <w:suppressAutoHyphens/>
        <w:ind w:left="1418" w:hanging="425"/>
        <w:rPr>
          <w:b w:val="0"/>
          <w:i w:val="0"/>
        </w:rPr>
      </w:pPr>
      <w:r w:rsidRPr="002318B5">
        <w:rPr>
          <w:b w:val="0"/>
          <w:i w:val="0"/>
        </w:rPr>
        <w:t>w rezultacie dokonania czynności opisanych powyżej może dojść do podpisania przez strony aneksu do umowy. Projekt aneksu przygotuje Zamawiający.</w:t>
      </w:r>
    </w:p>
    <w:p w14:paraId="71FE82B4" w14:textId="77777777" w:rsidR="00ED20B9" w:rsidRPr="002318B5" w:rsidRDefault="00ED20B9" w:rsidP="00302A3A">
      <w:pPr>
        <w:suppressAutoHyphens/>
        <w:rPr>
          <w:b w:val="0"/>
          <w:i w:val="0"/>
        </w:rPr>
      </w:pPr>
    </w:p>
    <w:p w14:paraId="4BE92AE7" w14:textId="3282EFA2" w:rsidR="0063608A" w:rsidRPr="004B2356" w:rsidRDefault="007A0530" w:rsidP="007A0530">
      <w:pPr>
        <w:tabs>
          <w:tab w:val="clear" w:pos="720"/>
        </w:tabs>
        <w:suppressAutoHyphens/>
        <w:ind w:left="360" w:firstLine="0"/>
        <w:rPr>
          <w:i w:val="0"/>
          <w:sz w:val="28"/>
          <w:szCs w:val="28"/>
        </w:rPr>
      </w:pPr>
      <w:r w:rsidRPr="004B2356">
        <w:rPr>
          <w:i w:val="0"/>
          <w:sz w:val="28"/>
          <w:szCs w:val="28"/>
        </w:rPr>
        <w:t>1</w:t>
      </w:r>
      <w:r w:rsidR="00CA2D31">
        <w:rPr>
          <w:i w:val="0"/>
          <w:sz w:val="28"/>
          <w:szCs w:val="28"/>
        </w:rPr>
        <w:t>7</w:t>
      </w:r>
      <w:r w:rsidRPr="004B2356">
        <w:rPr>
          <w:i w:val="0"/>
          <w:sz w:val="28"/>
          <w:szCs w:val="28"/>
        </w:rPr>
        <w:t>.</w:t>
      </w:r>
      <w:r w:rsidR="00854003" w:rsidRPr="004B2356">
        <w:rPr>
          <w:i w:val="0"/>
          <w:sz w:val="28"/>
          <w:szCs w:val="28"/>
        </w:rPr>
        <w:t xml:space="preserve"> </w:t>
      </w:r>
      <w:r w:rsidR="0063608A" w:rsidRPr="004B2356">
        <w:rPr>
          <w:i w:val="0"/>
          <w:sz w:val="28"/>
          <w:szCs w:val="28"/>
          <w:u w:val="single"/>
        </w:rPr>
        <w:t xml:space="preserve">Zamawiający </w:t>
      </w:r>
      <w:r w:rsidR="00C347ED">
        <w:rPr>
          <w:i w:val="0"/>
          <w:sz w:val="28"/>
          <w:szCs w:val="28"/>
          <w:u w:val="single"/>
        </w:rPr>
        <w:t xml:space="preserve">nie </w:t>
      </w:r>
      <w:r w:rsidR="0063608A" w:rsidRPr="004B2356">
        <w:rPr>
          <w:i w:val="0"/>
          <w:sz w:val="28"/>
          <w:szCs w:val="28"/>
          <w:u w:val="single"/>
        </w:rPr>
        <w:t>dopuszcza powierzeni</w:t>
      </w:r>
      <w:r w:rsidR="00866BA6">
        <w:rPr>
          <w:i w:val="0"/>
          <w:sz w:val="28"/>
          <w:szCs w:val="28"/>
          <w:u w:val="single"/>
        </w:rPr>
        <w:t>a</w:t>
      </w:r>
      <w:r w:rsidR="0063608A" w:rsidRPr="004B2356">
        <w:rPr>
          <w:i w:val="0"/>
          <w:sz w:val="28"/>
          <w:szCs w:val="28"/>
          <w:u w:val="single"/>
        </w:rPr>
        <w:t xml:space="preserve"> części przedmiotu zamówienia podwykonawcom.</w:t>
      </w:r>
    </w:p>
    <w:p w14:paraId="0A90AF1F" w14:textId="6B9AE810" w:rsidR="008F1239" w:rsidRDefault="008F1239" w:rsidP="00302A3A">
      <w:pPr>
        <w:tabs>
          <w:tab w:val="clear" w:pos="720"/>
        </w:tabs>
        <w:suppressAutoHyphens/>
        <w:ind w:left="426" w:firstLine="0"/>
        <w:rPr>
          <w:b w:val="0"/>
          <w:i w:val="0"/>
        </w:rPr>
      </w:pPr>
    </w:p>
    <w:p w14:paraId="2A0AE8B4" w14:textId="2CC05DB4" w:rsidR="008F1239" w:rsidRPr="00EE044A" w:rsidRDefault="008F1239" w:rsidP="00705914">
      <w:pPr>
        <w:suppressAutoHyphens/>
        <w:ind w:left="397" w:hanging="113"/>
        <w:rPr>
          <w:bCs/>
          <w:i w:val="0"/>
          <w:iCs/>
          <w:sz w:val="28"/>
          <w:szCs w:val="28"/>
        </w:rPr>
      </w:pPr>
      <w:r>
        <w:rPr>
          <w:rFonts w:eastAsia="Arial"/>
          <w:bCs/>
          <w:i w:val="0"/>
          <w:iCs/>
          <w:sz w:val="28"/>
          <w:szCs w:val="28"/>
        </w:rPr>
        <w:t>1</w:t>
      </w:r>
      <w:r w:rsidR="00CA2D31">
        <w:rPr>
          <w:rFonts w:eastAsia="Arial"/>
          <w:bCs/>
          <w:i w:val="0"/>
          <w:iCs/>
          <w:sz w:val="28"/>
          <w:szCs w:val="28"/>
        </w:rPr>
        <w:t>8</w:t>
      </w:r>
      <w:r w:rsidRPr="00CC3249">
        <w:rPr>
          <w:rFonts w:eastAsia="Arial"/>
          <w:bCs/>
          <w:i w:val="0"/>
          <w:iCs/>
          <w:sz w:val="28"/>
          <w:szCs w:val="28"/>
        </w:rPr>
        <w:t xml:space="preserve">. </w:t>
      </w:r>
      <w:r w:rsidRPr="00CC3249">
        <w:rPr>
          <w:bCs/>
          <w:i w:val="0"/>
          <w:iCs/>
          <w:sz w:val="28"/>
          <w:szCs w:val="28"/>
          <w:u w:val="single"/>
        </w:rPr>
        <w:t>Klauzula informacyjna z art. 13 RODO.</w:t>
      </w:r>
    </w:p>
    <w:p w14:paraId="7F8E0439" w14:textId="60C4E869" w:rsidR="008F1239" w:rsidRDefault="008F1239" w:rsidP="004B2356">
      <w:pPr>
        <w:tabs>
          <w:tab w:val="clear" w:pos="720"/>
        </w:tabs>
        <w:suppressAutoHyphens/>
        <w:ind w:left="426" w:firstLine="0"/>
        <w:rPr>
          <w:b w:val="0"/>
          <w:i w:val="0"/>
          <w:iCs/>
        </w:rPr>
      </w:pPr>
      <w:r w:rsidRPr="00CC3249">
        <w:rPr>
          <w:b w:val="0"/>
          <w:i w:val="0"/>
          <w:iCs/>
        </w:rPr>
        <w:t>Zgodnie z art. 13 ust. 1 i 2 Rozporządzenia Parlamentu Europejskiego i Rady (UE) 2016/679 z dnia 27 kwietnia 2016 r. w sprawie ochrony osób fizycznych w związku z przewarzaniem danych osobowych i w sprawie swobodnego przepływu takich danych oraz uchylenia dyrektywy 95/46/WE (ogólne rozporządzenie o ochronie danych) (dalej „RODO”), Przedsiębiorstwo Gospodarki Komunalnej Sp. z  o. o. w Suszcu niniejszym informuje, że:</w:t>
      </w:r>
    </w:p>
    <w:p w14:paraId="6DA132E6" w14:textId="5C2A8D73" w:rsidR="0032256A" w:rsidRDefault="008F1239" w:rsidP="0032256A">
      <w:pPr>
        <w:numPr>
          <w:ilvl w:val="0"/>
          <w:numId w:val="32"/>
        </w:numPr>
        <w:suppressAutoHyphens/>
        <w:rPr>
          <w:b w:val="0"/>
          <w:i w:val="0"/>
          <w:iCs/>
        </w:rPr>
      </w:pPr>
      <w:r w:rsidRPr="00CC3249">
        <w:rPr>
          <w:b w:val="0"/>
          <w:i w:val="0"/>
          <w:iCs/>
        </w:rPr>
        <w:t>administratorem Pani/Pana danych osobowych jest Przedsiębiorstwo Gospodarki Komunalnej</w:t>
      </w:r>
      <w:r w:rsidR="004B2356">
        <w:rPr>
          <w:b w:val="0"/>
          <w:i w:val="0"/>
          <w:iCs/>
        </w:rPr>
        <w:t xml:space="preserve"> </w:t>
      </w:r>
      <w:r w:rsidRPr="00CC3249">
        <w:rPr>
          <w:b w:val="0"/>
          <w:i w:val="0"/>
          <w:iCs/>
        </w:rPr>
        <w:t xml:space="preserve">z siedzibą w Suszcu (43- 267) przy ul. Ogrodowej 2, wpisane do rejestru </w:t>
      </w:r>
      <w:r w:rsidRPr="00CC3249">
        <w:rPr>
          <w:b w:val="0"/>
          <w:i w:val="0"/>
          <w:iCs/>
        </w:rPr>
        <w:lastRenderedPageBreak/>
        <w:t>przedsiębiorców prowadzonego przez Sąd Rejonowy w Katowicach, VIII Wydział Gospodarczy Krajowego Rejestru Sądowego pod numerem KRS 0000066156 (dalej jako „PGK Sp. z o. o.”),</w:t>
      </w:r>
    </w:p>
    <w:p w14:paraId="44F237CE" w14:textId="77777777" w:rsidR="0032256A" w:rsidRDefault="008F1239" w:rsidP="0032256A">
      <w:pPr>
        <w:numPr>
          <w:ilvl w:val="0"/>
          <w:numId w:val="32"/>
        </w:numPr>
        <w:tabs>
          <w:tab w:val="num" w:pos="426"/>
        </w:tabs>
        <w:suppressAutoHyphens/>
        <w:ind w:left="993" w:hanging="284"/>
        <w:rPr>
          <w:b w:val="0"/>
          <w:i w:val="0"/>
          <w:iCs/>
        </w:rPr>
      </w:pPr>
      <w:r w:rsidRPr="0032256A">
        <w:rPr>
          <w:b w:val="0"/>
          <w:i w:val="0"/>
          <w:iCs/>
        </w:rPr>
        <w:t>Pani/Pana dane osobowe przetwarzane będą na podstawie art. 6 ust. 1 lit. c RODO w celu związanym z postępowaniem o udzielenie zamówienia publicznego nr PGK/ZS/2/</w:t>
      </w:r>
      <w:proofErr w:type="spellStart"/>
      <w:r w:rsidRPr="0032256A">
        <w:rPr>
          <w:b w:val="0"/>
          <w:i w:val="0"/>
          <w:iCs/>
        </w:rPr>
        <w:t>pn</w:t>
      </w:r>
      <w:proofErr w:type="spellEnd"/>
      <w:r w:rsidRPr="0032256A">
        <w:rPr>
          <w:b w:val="0"/>
          <w:i w:val="0"/>
          <w:iCs/>
        </w:rPr>
        <w:t>/20 prowadzonym w trybie przetargu nieograniczonego</w:t>
      </w:r>
      <w:r w:rsidR="0032256A" w:rsidRPr="0032256A">
        <w:rPr>
          <w:b w:val="0"/>
          <w:i w:val="0"/>
          <w:iCs/>
        </w:rPr>
        <w:t>,</w:t>
      </w:r>
    </w:p>
    <w:p w14:paraId="7A806A8F" w14:textId="77777777" w:rsidR="0032256A" w:rsidRDefault="0032256A" w:rsidP="0032256A">
      <w:pPr>
        <w:numPr>
          <w:ilvl w:val="0"/>
          <w:numId w:val="32"/>
        </w:numPr>
        <w:suppressAutoHyphens/>
        <w:ind w:left="993" w:hanging="284"/>
        <w:rPr>
          <w:b w:val="0"/>
          <w:i w:val="0"/>
          <w:iCs/>
        </w:rPr>
      </w:pPr>
      <w:r w:rsidRPr="0032256A">
        <w:rPr>
          <w:b w:val="0"/>
          <w:i w:val="0"/>
          <w:iCs/>
        </w:rPr>
        <w:t>o</w:t>
      </w:r>
      <w:r w:rsidR="008F1239" w:rsidRPr="0032256A">
        <w:rPr>
          <w:b w:val="0"/>
          <w:i w:val="0"/>
          <w:iCs/>
        </w:rPr>
        <w:t xml:space="preserve">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="008F1239" w:rsidRPr="0032256A">
        <w:rPr>
          <w:b w:val="0"/>
          <w:i w:val="0"/>
          <w:iCs/>
        </w:rPr>
        <w:t>Pzp</w:t>
      </w:r>
      <w:proofErr w:type="spellEnd"/>
      <w:r w:rsidR="008F1239" w:rsidRPr="0032256A">
        <w:rPr>
          <w:b w:val="0"/>
          <w:i w:val="0"/>
          <w:iCs/>
        </w:rPr>
        <w:t>”; , a także w oparciu o Regulamin udzielania zamówień sektorowych przez Przedsiębiorstwo Gospodarki Komunalnej Spółka z o. o. w Suszcu,</w:t>
      </w:r>
    </w:p>
    <w:p w14:paraId="45F24A21" w14:textId="77777777" w:rsidR="0032256A" w:rsidRDefault="008F1239" w:rsidP="0032256A">
      <w:pPr>
        <w:numPr>
          <w:ilvl w:val="0"/>
          <w:numId w:val="32"/>
        </w:numPr>
        <w:suppressAutoHyphens/>
        <w:ind w:left="993" w:hanging="284"/>
        <w:rPr>
          <w:b w:val="0"/>
          <w:i w:val="0"/>
          <w:iCs/>
        </w:rPr>
      </w:pPr>
      <w:r w:rsidRPr="0032256A">
        <w:rPr>
          <w:b w:val="0"/>
          <w:i w:val="0"/>
          <w:iCs/>
        </w:rPr>
        <w:t xml:space="preserve">Pani/Pana dane osobowe będą przechowywane, zgodnie z art. 97 ust. 1 ustawy </w:t>
      </w:r>
      <w:proofErr w:type="spellStart"/>
      <w:r w:rsidRPr="0032256A">
        <w:rPr>
          <w:b w:val="0"/>
          <w:i w:val="0"/>
          <w:iCs/>
        </w:rPr>
        <w:t>Pzp</w:t>
      </w:r>
      <w:proofErr w:type="spellEnd"/>
      <w:r w:rsidRPr="0032256A">
        <w:rPr>
          <w:b w:val="0"/>
          <w:i w:val="0"/>
          <w:iCs/>
        </w:rPr>
        <w:t>, przez okres 4 lat od dnia zakończenia postępowania o udzielenie zamówienia, a jeżeli czas trwania umowy przekracza 4 lata, okres przechowywania obejmuje cały czas trwania umowy;</w:t>
      </w:r>
    </w:p>
    <w:p w14:paraId="7DAE928C" w14:textId="7752FE4A" w:rsidR="008F1239" w:rsidRPr="0032256A" w:rsidRDefault="008F1239" w:rsidP="0032256A">
      <w:pPr>
        <w:numPr>
          <w:ilvl w:val="0"/>
          <w:numId w:val="32"/>
        </w:numPr>
        <w:suppressAutoHyphens/>
        <w:ind w:left="993" w:hanging="284"/>
        <w:rPr>
          <w:b w:val="0"/>
          <w:i w:val="0"/>
          <w:iCs/>
        </w:rPr>
      </w:pPr>
      <w:r w:rsidRPr="0032256A">
        <w:rPr>
          <w:b w:val="0"/>
          <w:i w:val="0"/>
          <w:iCs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2256A">
        <w:rPr>
          <w:b w:val="0"/>
          <w:i w:val="0"/>
          <w:iCs/>
        </w:rPr>
        <w:t>Pzp</w:t>
      </w:r>
      <w:proofErr w:type="spellEnd"/>
      <w:r w:rsidRPr="0032256A">
        <w:rPr>
          <w:b w:val="0"/>
          <w:i w:val="0"/>
          <w:iCs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2256A">
        <w:rPr>
          <w:b w:val="0"/>
          <w:i w:val="0"/>
          <w:iCs/>
        </w:rPr>
        <w:t>Pzp</w:t>
      </w:r>
      <w:proofErr w:type="spellEnd"/>
      <w:r w:rsidRPr="0032256A">
        <w:rPr>
          <w:b w:val="0"/>
          <w:i w:val="0"/>
          <w:iCs/>
        </w:rPr>
        <w:t xml:space="preserve">;  </w:t>
      </w:r>
    </w:p>
    <w:p w14:paraId="2D3908F6" w14:textId="651B44C0" w:rsidR="008F1239" w:rsidRDefault="008F1239" w:rsidP="0032256A">
      <w:pPr>
        <w:numPr>
          <w:ilvl w:val="0"/>
          <w:numId w:val="32"/>
        </w:numPr>
        <w:suppressAutoHyphens/>
        <w:rPr>
          <w:b w:val="0"/>
          <w:i w:val="0"/>
          <w:iCs/>
        </w:rPr>
      </w:pPr>
      <w:r w:rsidRPr="00CC3249">
        <w:rPr>
          <w:b w:val="0"/>
          <w:i w:val="0"/>
          <w:iCs/>
        </w:rPr>
        <w:t>posiada Pani/Pan:</w:t>
      </w:r>
    </w:p>
    <w:p w14:paraId="3B1F4213" w14:textId="77777777" w:rsidR="00F91183" w:rsidRPr="00CC3249" w:rsidRDefault="00F91183" w:rsidP="00F91183">
      <w:pPr>
        <w:tabs>
          <w:tab w:val="clear" w:pos="720"/>
        </w:tabs>
        <w:suppressAutoHyphens/>
        <w:ind w:left="1418" w:hanging="349"/>
        <w:rPr>
          <w:b w:val="0"/>
          <w:i w:val="0"/>
          <w:iCs/>
        </w:rPr>
      </w:pPr>
      <w:r w:rsidRPr="00CC3249">
        <w:rPr>
          <w:b w:val="0"/>
          <w:i w:val="0"/>
          <w:iCs/>
        </w:rPr>
        <w:t>−</w:t>
      </w:r>
      <w:r w:rsidRPr="00CC3249">
        <w:rPr>
          <w:b w:val="0"/>
          <w:i w:val="0"/>
          <w:iCs/>
        </w:rPr>
        <w:tab/>
        <w:t>na podstawie art. 15 RODO prawo dostępu do danych osobowych Pani/Pana dotyczących,</w:t>
      </w:r>
    </w:p>
    <w:p w14:paraId="793DAAC0" w14:textId="77777777" w:rsidR="00F91183" w:rsidRDefault="00F91183" w:rsidP="00F91183">
      <w:pPr>
        <w:tabs>
          <w:tab w:val="clear" w:pos="720"/>
        </w:tabs>
        <w:suppressAutoHyphens/>
        <w:ind w:left="1069" w:firstLine="0"/>
        <w:rPr>
          <w:b w:val="0"/>
          <w:i w:val="0"/>
          <w:iCs/>
        </w:rPr>
      </w:pPr>
      <w:r w:rsidRPr="00CC3249">
        <w:rPr>
          <w:b w:val="0"/>
          <w:i w:val="0"/>
          <w:iCs/>
        </w:rPr>
        <w:t>−</w:t>
      </w:r>
      <w:r w:rsidRPr="00CC3249">
        <w:rPr>
          <w:b w:val="0"/>
          <w:i w:val="0"/>
          <w:iCs/>
        </w:rPr>
        <w:tab/>
        <w:t>na podstawie art. 16 RODO prawo do sprostowania Pani/Pana danych osobowych,</w:t>
      </w:r>
    </w:p>
    <w:p w14:paraId="006E53A2" w14:textId="3C956D92" w:rsidR="00F91183" w:rsidRPr="00CC3249" w:rsidRDefault="00F91183" w:rsidP="00110B7A">
      <w:pPr>
        <w:tabs>
          <w:tab w:val="clear" w:pos="720"/>
        </w:tabs>
        <w:suppressAutoHyphens/>
        <w:ind w:left="1418" w:hanging="349"/>
        <w:rPr>
          <w:b w:val="0"/>
          <w:i w:val="0"/>
          <w:iCs/>
        </w:rPr>
      </w:pPr>
      <w:r w:rsidRPr="00CC3249">
        <w:rPr>
          <w:b w:val="0"/>
          <w:i w:val="0"/>
          <w:iCs/>
        </w:rPr>
        <w:t>−</w:t>
      </w:r>
      <w:r>
        <w:rPr>
          <w:b w:val="0"/>
          <w:i w:val="0"/>
          <w:iCs/>
        </w:rPr>
        <w:t xml:space="preserve"> </w:t>
      </w:r>
      <w:r w:rsidRPr="00CC3249">
        <w:rPr>
          <w:b w:val="0"/>
          <w:i w:val="0"/>
          <w:iCs/>
        </w:rPr>
        <w:t xml:space="preserve">na podstawie art. 18 RODO prawo żądania od administratora ograniczenia przetwarzania danych osobowych z zastrzeżeniem przypadków, o których mowa w art. 18 ust. 2 RODO,  </w:t>
      </w:r>
    </w:p>
    <w:p w14:paraId="238B16FD" w14:textId="77777777" w:rsidR="00F91183" w:rsidRPr="00CC3249" w:rsidRDefault="00F91183" w:rsidP="00F91183">
      <w:pPr>
        <w:tabs>
          <w:tab w:val="clear" w:pos="720"/>
        </w:tabs>
        <w:suppressAutoHyphens/>
        <w:ind w:left="1418" w:hanging="349"/>
        <w:rPr>
          <w:b w:val="0"/>
          <w:i w:val="0"/>
          <w:iCs/>
        </w:rPr>
      </w:pPr>
      <w:r w:rsidRPr="00CC3249">
        <w:rPr>
          <w:b w:val="0"/>
          <w:i w:val="0"/>
          <w:iCs/>
        </w:rPr>
        <w:t>−</w:t>
      </w:r>
      <w:r w:rsidRPr="00CC3249">
        <w:rPr>
          <w:b w:val="0"/>
          <w:i w:val="0"/>
          <w:iCs/>
        </w:rPr>
        <w:tab/>
        <w:t>prawo do wniesienia skargi do Prezesa Urzędu Ochrony Danych Osobowych, gdy uzna Pani/Pan, że przetwarzanie danych osobowych Pani/Pana dotyczących narusza przepisy RODO,</w:t>
      </w:r>
    </w:p>
    <w:p w14:paraId="5931DBA7" w14:textId="77777777" w:rsidR="008F1239" w:rsidRPr="00CC3249" w:rsidRDefault="008F1239" w:rsidP="0032256A">
      <w:pPr>
        <w:suppressAutoHyphens/>
        <w:ind w:left="397" w:firstLine="454"/>
        <w:rPr>
          <w:b w:val="0"/>
          <w:i w:val="0"/>
          <w:iCs/>
        </w:rPr>
      </w:pPr>
      <w:r w:rsidRPr="00CC3249">
        <w:rPr>
          <w:b w:val="0"/>
          <w:i w:val="0"/>
          <w:iCs/>
        </w:rPr>
        <w:t>g)</w:t>
      </w:r>
      <w:r w:rsidRPr="00CC3249">
        <w:rPr>
          <w:b w:val="0"/>
          <w:i w:val="0"/>
          <w:iCs/>
        </w:rPr>
        <w:tab/>
        <w:t>nie przysługuje Pani/Panu:</w:t>
      </w:r>
    </w:p>
    <w:p w14:paraId="68C483BD" w14:textId="77777777" w:rsidR="008F1239" w:rsidRPr="00CC3249" w:rsidRDefault="008F1239" w:rsidP="00F91183">
      <w:pPr>
        <w:tabs>
          <w:tab w:val="clear" w:pos="720"/>
          <w:tab w:val="num" w:pos="1843"/>
        </w:tabs>
        <w:suppressAutoHyphens/>
        <w:ind w:left="1418" w:hanging="284"/>
        <w:rPr>
          <w:b w:val="0"/>
          <w:i w:val="0"/>
          <w:iCs/>
        </w:rPr>
      </w:pPr>
      <w:r w:rsidRPr="00CC3249">
        <w:rPr>
          <w:b w:val="0"/>
          <w:i w:val="0"/>
          <w:iCs/>
        </w:rPr>
        <w:t>−</w:t>
      </w:r>
      <w:r w:rsidRPr="00CC3249">
        <w:rPr>
          <w:b w:val="0"/>
          <w:i w:val="0"/>
          <w:iCs/>
        </w:rPr>
        <w:tab/>
        <w:t>w związku z art. 17 ust. 3 lit. b, d lub e RODO prawo do usunięcia danych osobowych,</w:t>
      </w:r>
    </w:p>
    <w:p w14:paraId="55FED3FB" w14:textId="77777777" w:rsidR="008F1239" w:rsidRPr="00CC3249" w:rsidRDefault="008F1239" w:rsidP="00F91183">
      <w:pPr>
        <w:suppressAutoHyphens/>
        <w:ind w:left="397" w:firstLine="737"/>
        <w:rPr>
          <w:b w:val="0"/>
          <w:i w:val="0"/>
          <w:iCs/>
        </w:rPr>
      </w:pPr>
      <w:r w:rsidRPr="00CC3249">
        <w:rPr>
          <w:b w:val="0"/>
          <w:i w:val="0"/>
          <w:iCs/>
        </w:rPr>
        <w:t>−</w:t>
      </w:r>
      <w:r w:rsidRPr="00CC3249">
        <w:rPr>
          <w:b w:val="0"/>
          <w:i w:val="0"/>
          <w:iCs/>
        </w:rPr>
        <w:tab/>
        <w:t>prawo do przenoszenia danych osobowych, o którym mowa w art. 20 RODO,</w:t>
      </w:r>
    </w:p>
    <w:p w14:paraId="2C173AB9" w14:textId="37906C3D" w:rsidR="008F1239" w:rsidRPr="002A0F19" w:rsidRDefault="008F1239" w:rsidP="00F91183">
      <w:pPr>
        <w:suppressAutoHyphens/>
        <w:ind w:left="1418" w:hanging="284"/>
        <w:rPr>
          <w:b w:val="0"/>
          <w:i w:val="0"/>
          <w:iCs/>
        </w:rPr>
      </w:pPr>
      <w:r w:rsidRPr="00CC3249">
        <w:rPr>
          <w:b w:val="0"/>
          <w:i w:val="0"/>
          <w:iCs/>
        </w:rPr>
        <w:t>−</w:t>
      </w:r>
      <w:r w:rsidRPr="00CC3249">
        <w:rPr>
          <w:b w:val="0"/>
          <w:i w:val="0"/>
          <w:iCs/>
        </w:rPr>
        <w:tab/>
        <w:t>na podstawie art. 21 RODO prawo sprzeciwu, wobec przetwarzania danych osobowych,</w:t>
      </w:r>
      <w:r w:rsidR="00F91183">
        <w:rPr>
          <w:b w:val="0"/>
          <w:i w:val="0"/>
          <w:iCs/>
        </w:rPr>
        <w:t xml:space="preserve"> </w:t>
      </w:r>
      <w:r w:rsidRPr="00CC3249">
        <w:rPr>
          <w:b w:val="0"/>
          <w:i w:val="0"/>
          <w:iCs/>
        </w:rPr>
        <w:t>gdyż podstawą prawną przetwarzania Pani/Pana danych osobowych jest art. 6 ust. 1 lit. c RODO</w:t>
      </w:r>
      <w:r>
        <w:rPr>
          <w:b w:val="0"/>
          <w:i w:val="0"/>
          <w:iCs/>
        </w:rPr>
        <w:t>.</w:t>
      </w:r>
    </w:p>
    <w:p w14:paraId="30C5A9AC" w14:textId="77777777" w:rsidR="008F1239" w:rsidRPr="0063608A" w:rsidRDefault="008F1239" w:rsidP="00302A3A">
      <w:pPr>
        <w:tabs>
          <w:tab w:val="clear" w:pos="720"/>
        </w:tabs>
        <w:suppressAutoHyphens/>
        <w:ind w:left="426" w:firstLine="0"/>
        <w:rPr>
          <w:b w:val="0"/>
          <w:i w:val="0"/>
        </w:rPr>
      </w:pPr>
    </w:p>
    <w:p w14:paraId="18040FF1" w14:textId="77777777" w:rsidR="002318B5" w:rsidRDefault="002318B5" w:rsidP="00302A3A">
      <w:pPr>
        <w:suppressAutoHyphens/>
        <w:ind w:left="0" w:firstLine="0"/>
        <w:rPr>
          <w:b w:val="0"/>
          <w:i w:val="0"/>
        </w:rPr>
      </w:pPr>
    </w:p>
    <w:p w14:paraId="6EE44F30" w14:textId="77777777" w:rsidR="00F924E7" w:rsidRDefault="00F924E7" w:rsidP="00302A3A">
      <w:pPr>
        <w:suppressAutoHyphens/>
        <w:ind w:left="0" w:firstLine="0"/>
      </w:pPr>
    </w:p>
    <w:p w14:paraId="47BEDEF2" w14:textId="77777777" w:rsidR="0063608A" w:rsidRDefault="0063608A" w:rsidP="00302A3A">
      <w:pPr>
        <w:suppressAutoHyphens/>
        <w:ind w:left="0" w:firstLine="0"/>
      </w:pPr>
    </w:p>
    <w:p w14:paraId="007BC328" w14:textId="77777777" w:rsidR="0063608A" w:rsidRDefault="0063608A" w:rsidP="00302A3A">
      <w:pPr>
        <w:suppressAutoHyphens/>
        <w:ind w:left="0" w:firstLine="0"/>
      </w:pPr>
    </w:p>
    <w:p w14:paraId="661B76AC" w14:textId="6AD79ABB" w:rsidR="00F877EF" w:rsidRDefault="00F877EF" w:rsidP="00302A3A">
      <w:pPr>
        <w:suppressAutoHyphens/>
        <w:ind w:left="0" w:firstLine="0"/>
      </w:pPr>
    </w:p>
    <w:p w14:paraId="6C57D7B1" w14:textId="77777777" w:rsidR="00CA2D31" w:rsidRDefault="00CA2D31" w:rsidP="00302A3A">
      <w:pPr>
        <w:suppressAutoHyphens/>
        <w:ind w:left="0" w:firstLine="0"/>
      </w:pPr>
    </w:p>
    <w:p w14:paraId="31C82E38" w14:textId="67A1E964" w:rsidR="00F877EF" w:rsidRDefault="00F877EF" w:rsidP="00302A3A">
      <w:pPr>
        <w:suppressAutoHyphens/>
        <w:ind w:left="0" w:firstLine="0"/>
      </w:pPr>
    </w:p>
    <w:p w14:paraId="261C6CC1" w14:textId="77777777" w:rsidR="0094004F" w:rsidRDefault="0094004F" w:rsidP="00302A3A">
      <w:pPr>
        <w:suppressAutoHyphens/>
        <w:ind w:left="0" w:firstLine="0"/>
      </w:pPr>
    </w:p>
    <w:p w14:paraId="20C02557" w14:textId="77777777" w:rsidR="00E8432D" w:rsidRDefault="00E8432D" w:rsidP="00302A3A">
      <w:pPr>
        <w:suppressAutoHyphens/>
        <w:ind w:left="0" w:firstLine="0"/>
      </w:pPr>
    </w:p>
    <w:p w14:paraId="72695004" w14:textId="77777777" w:rsidR="00E8432D" w:rsidRDefault="00E8432D" w:rsidP="00302A3A">
      <w:pPr>
        <w:suppressAutoHyphens/>
        <w:ind w:left="0" w:firstLine="0"/>
      </w:pPr>
    </w:p>
    <w:p w14:paraId="0119EC2E" w14:textId="77777777" w:rsidR="00BE563C" w:rsidRPr="00217FE6" w:rsidRDefault="00BE563C" w:rsidP="00302A3A">
      <w:pPr>
        <w:suppressAutoHyphens/>
        <w:ind w:left="0" w:firstLine="0"/>
      </w:pPr>
    </w:p>
    <w:p w14:paraId="6F0D889E" w14:textId="77777777" w:rsidR="002318B5" w:rsidRPr="00922AD0" w:rsidRDefault="002318B5" w:rsidP="00302A3A">
      <w:pPr>
        <w:shd w:val="pct30" w:color="auto" w:fill="auto"/>
        <w:suppressAutoHyphens/>
        <w:ind w:left="708" w:hanging="708"/>
        <w:jc w:val="right"/>
        <w:rPr>
          <w:rFonts w:ascii="Arial" w:hAnsi="Arial"/>
          <w:i w:val="0"/>
        </w:rPr>
      </w:pPr>
      <w:r w:rsidRPr="00922AD0">
        <w:rPr>
          <w:rFonts w:ascii="Arial" w:hAnsi="Arial"/>
          <w:i w:val="0"/>
        </w:rPr>
        <w:lastRenderedPageBreak/>
        <w:t>Zał. nr 1</w:t>
      </w:r>
    </w:p>
    <w:p w14:paraId="753F0CD5" w14:textId="77777777" w:rsidR="002318B5" w:rsidRPr="00217FE6" w:rsidRDefault="002318B5" w:rsidP="00302A3A">
      <w:pPr>
        <w:suppressAutoHyphens/>
        <w:ind w:left="708"/>
        <w:rPr>
          <w:sz w:val="18"/>
          <w:szCs w:val="18"/>
        </w:rPr>
      </w:pPr>
      <w:r w:rsidRPr="00217FE6">
        <w:rPr>
          <w:sz w:val="18"/>
          <w:szCs w:val="18"/>
        </w:rPr>
        <w:t xml:space="preserve">      (pieczątka firmowa wykonawcy)</w:t>
      </w:r>
    </w:p>
    <w:p w14:paraId="310C8F66" w14:textId="77777777" w:rsidR="000A5C00" w:rsidRDefault="000A5C00" w:rsidP="003E4D30">
      <w:pPr>
        <w:suppressAutoHyphens/>
        <w:ind w:left="0" w:firstLine="0"/>
        <w:rPr>
          <w:b w:val="0"/>
          <w:sz w:val="36"/>
          <w:szCs w:val="20"/>
          <w:u w:val="single"/>
        </w:rPr>
      </w:pPr>
    </w:p>
    <w:p w14:paraId="49E60389" w14:textId="77777777" w:rsidR="002318B5" w:rsidRPr="00217FE6" w:rsidRDefault="002318B5" w:rsidP="00302A3A">
      <w:pPr>
        <w:suppressAutoHyphens/>
        <w:ind w:left="708"/>
        <w:jc w:val="center"/>
        <w:rPr>
          <w:b w:val="0"/>
          <w:sz w:val="36"/>
          <w:szCs w:val="20"/>
          <w:u w:val="single"/>
        </w:rPr>
      </w:pPr>
      <w:r w:rsidRPr="00217FE6">
        <w:rPr>
          <w:b w:val="0"/>
          <w:sz w:val="36"/>
          <w:szCs w:val="20"/>
          <w:u w:val="single"/>
        </w:rPr>
        <w:t>O F E R T A</w:t>
      </w:r>
    </w:p>
    <w:p w14:paraId="1822838D" w14:textId="77777777" w:rsidR="002318B5" w:rsidRDefault="002318B5" w:rsidP="00302A3A">
      <w:pPr>
        <w:suppressAutoHyphens/>
        <w:ind w:left="5664" w:firstLine="708"/>
        <w:outlineLvl w:val="6"/>
        <w:rPr>
          <w:rFonts w:ascii="Verdana" w:hAnsi="Verdana"/>
          <w:szCs w:val="20"/>
          <w:u w:val="single"/>
        </w:rPr>
      </w:pPr>
    </w:p>
    <w:p w14:paraId="7F1D7775" w14:textId="77777777" w:rsidR="000A5C00" w:rsidRDefault="000A5C00" w:rsidP="00302A3A">
      <w:pPr>
        <w:suppressAutoHyphens/>
        <w:ind w:firstLine="4950"/>
        <w:outlineLvl w:val="6"/>
        <w:rPr>
          <w:szCs w:val="20"/>
        </w:rPr>
      </w:pPr>
    </w:p>
    <w:p w14:paraId="287CCF66" w14:textId="77777777" w:rsidR="002318B5" w:rsidRPr="002318B5" w:rsidRDefault="002318B5" w:rsidP="00302A3A">
      <w:pPr>
        <w:suppressAutoHyphens/>
        <w:ind w:firstLine="4950"/>
        <w:outlineLvl w:val="6"/>
        <w:rPr>
          <w:szCs w:val="20"/>
        </w:rPr>
      </w:pPr>
      <w:r w:rsidRPr="002318B5">
        <w:rPr>
          <w:szCs w:val="20"/>
        </w:rPr>
        <w:t xml:space="preserve">Przedsiębiorstwo Gospodarki </w:t>
      </w:r>
    </w:p>
    <w:p w14:paraId="572D3453" w14:textId="77777777" w:rsidR="002318B5" w:rsidRDefault="002318B5" w:rsidP="00302A3A">
      <w:pPr>
        <w:suppressAutoHyphens/>
        <w:ind w:firstLine="4950"/>
        <w:outlineLvl w:val="6"/>
        <w:rPr>
          <w:szCs w:val="20"/>
        </w:rPr>
      </w:pPr>
      <w:r w:rsidRPr="002318B5">
        <w:rPr>
          <w:szCs w:val="20"/>
        </w:rPr>
        <w:t>Komunalnej sp. z o.o.</w:t>
      </w:r>
    </w:p>
    <w:p w14:paraId="7C3D3DCC" w14:textId="77777777" w:rsidR="002318B5" w:rsidRPr="002318B5" w:rsidRDefault="002318B5" w:rsidP="00302A3A">
      <w:pPr>
        <w:suppressAutoHyphens/>
        <w:ind w:firstLine="4950"/>
        <w:outlineLvl w:val="6"/>
        <w:rPr>
          <w:bCs/>
        </w:rPr>
      </w:pPr>
      <w:r w:rsidRPr="002318B5">
        <w:rPr>
          <w:bCs/>
        </w:rPr>
        <w:t>ul. Ogrodowa 2</w:t>
      </w:r>
    </w:p>
    <w:p w14:paraId="5478BFA8" w14:textId="77777777" w:rsidR="002318B5" w:rsidRPr="00217FE6" w:rsidRDefault="002318B5" w:rsidP="00302A3A">
      <w:pPr>
        <w:suppressAutoHyphens/>
        <w:ind w:left="708" w:firstLine="4950"/>
        <w:rPr>
          <w:u w:val="single"/>
        </w:rPr>
      </w:pPr>
      <w:r w:rsidRPr="002318B5">
        <w:rPr>
          <w:u w:val="single"/>
        </w:rPr>
        <w:t>43-267 SUSZEC</w:t>
      </w:r>
    </w:p>
    <w:p w14:paraId="375D764F" w14:textId="77777777" w:rsidR="002318B5" w:rsidRPr="00217FE6" w:rsidRDefault="002318B5" w:rsidP="00302A3A">
      <w:pPr>
        <w:suppressAutoHyphens/>
        <w:ind w:left="708"/>
        <w:rPr>
          <w:b w:val="0"/>
          <w:sz w:val="32"/>
          <w:szCs w:val="20"/>
          <w:u w:val="single"/>
        </w:rPr>
      </w:pPr>
    </w:p>
    <w:p w14:paraId="1F5FF9D1" w14:textId="77777777" w:rsidR="000A5C00" w:rsidRPr="00217FE6" w:rsidRDefault="000A5C00" w:rsidP="003528CE">
      <w:pPr>
        <w:suppressAutoHyphens/>
        <w:ind w:left="0" w:firstLine="0"/>
        <w:rPr>
          <w:b w:val="0"/>
          <w:sz w:val="32"/>
          <w:szCs w:val="20"/>
          <w:u w:val="single"/>
        </w:rPr>
      </w:pPr>
    </w:p>
    <w:p w14:paraId="48DC1E02" w14:textId="76A1C508" w:rsidR="002318B5" w:rsidRDefault="002318B5" w:rsidP="003E4D30">
      <w:pPr>
        <w:tabs>
          <w:tab w:val="clear" w:pos="720"/>
        </w:tabs>
        <w:suppressAutoHyphens/>
        <w:ind w:left="0" w:firstLine="0"/>
        <w:rPr>
          <w:b w:val="0"/>
          <w:i w:val="0"/>
        </w:rPr>
      </w:pPr>
      <w:r w:rsidRPr="00523EB2">
        <w:rPr>
          <w:b w:val="0"/>
          <w:i w:val="0"/>
        </w:rPr>
        <w:t>Nawiązując do ogłoszenia o przetargu nieograniczonym na</w:t>
      </w:r>
      <w:r w:rsidRPr="00092161">
        <w:rPr>
          <w:b w:val="0"/>
        </w:rPr>
        <w:t>:</w:t>
      </w:r>
      <w:r w:rsidRPr="00092161">
        <w:t xml:space="preserve"> </w:t>
      </w:r>
      <w:r w:rsidR="009B7719" w:rsidRPr="002A0298">
        <w:t>„Przyjmowanie ustabilizowanych komunalnych osadó</w:t>
      </w:r>
      <w:r w:rsidR="009B7719">
        <w:t xml:space="preserve">w ściekowych o kodzie 19 08 05 </w:t>
      </w:r>
      <w:r w:rsidR="009B7719" w:rsidRPr="002A0298">
        <w:t xml:space="preserve">i 19 08 99 z </w:t>
      </w:r>
      <w:r w:rsidR="005230FC">
        <w:t xml:space="preserve">oczyszczalni ścieków </w:t>
      </w:r>
      <w:r w:rsidR="00866BA6">
        <w:br/>
      </w:r>
      <w:r w:rsidR="005230FC">
        <w:t xml:space="preserve">w Suszcu, </w:t>
      </w:r>
      <w:r w:rsidR="009B7719" w:rsidRPr="002A0298">
        <w:t>Kobielicach</w:t>
      </w:r>
      <w:r w:rsidR="005230FC">
        <w:t xml:space="preserve"> i w Rudziczce</w:t>
      </w:r>
      <w:r w:rsidR="00011297">
        <w:t>”</w:t>
      </w:r>
      <w:r w:rsidR="00092161">
        <w:rPr>
          <w:bCs/>
        </w:rPr>
        <w:t xml:space="preserve"> </w:t>
      </w:r>
      <w:r w:rsidRPr="00523EB2">
        <w:rPr>
          <w:b w:val="0"/>
          <w:i w:val="0"/>
        </w:rPr>
        <w:t>opublikowanego w  siedzibie Zamawiającego w miejscu publicznie dostępnym oraz  na jego stronie internetowej</w:t>
      </w:r>
      <w:r w:rsidR="002B0407">
        <w:rPr>
          <w:b w:val="0"/>
          <w:i w:val="0"/>
        </w:rPr>
        <w:t>.</w:t>
      </w:r>
    </w:p>
    <w:p w14:paraId="3710C96E" w14:textId="77777777" w:rsidR="002B0407" w:rsidRPr="003E4D30" w:rsidRDefault="002B0407" w:rsidP="003E4D30">
      <w:pPr>
        <w:tabs>
          <w:tab w:val="clear" w:pos="720"/>
        </w:tabs>
        <w:suppressAutoHyphens/>
        <w:ind w:left="0" w:firstLine="0"/>
        <w:rPr>
          <w:b w:val="0"/>
          <w:i w:val="0"/>
        </w:rPr>
      </w:pPr>
    </w:p>
    <w:p w14:paraId="3F781EEC" w14:textId="1A0C4ED0" w:rsidR="002318B5" w:rsidRDefault="002318B5" w:rsidP="000B06D3">
      <w:pPr>
        <w:numPr>
          <w:ilvl w:val="0"/>
          <w:numId w:val="6"/>
        </w:numPr>
        <w:tabs>
          <w:tab w:val="num" w:pos="284"/>
        </w:tabs>
        <w:suppressAutoHyphens/>
        <w:spacing w:line="360" w:lineRule="auto"/>
        <w:ind w:left="284" w:hanging="284"/>
        <w:rPr>
          <w:i w:val="0"/>
          <w:iCs/>
        </w:rPr>
      </w:pPr>
      <w:r w:rsidRPr="00D75B52">
        <w:rPr>
          <w:i w:val="0"/>
          <w:iCs/>
        </w:rPr>
        <w:t>Oferujemy wykonanie w/w  przedmiotu zamówienia za cenę:</w:t>
      </w:r>
    </w:p>
    <w:p w14:paraId="653850D6" w14:textId="77777777" w:rsidR="002B0407" w:rsidRPr="002B0407" w:rsidRDefault="002B0407" w:rsidP="002B0407">
      <w:pPr>
        <w:tabs>
          <w:tab w:val="clear" w:pos="720"/>
        </w:tabs>
        <w:suppressAutoHyphens/>
        <w:spacing w:line="360" w:lineRule="auto"/>
        <w:ind w:left="284" w:firstLine="0"/>
        <w:rPr>
          <w:i w:val="0"/>
          <w:iCs/>
          <w:sz w:val="10"/>
          <w:szCs w:val="10"/>
        </w:rPr>
      </w:pPr>
    </w:p>
    <w:p w14:paraId="6DD123D9" w14:textId="65E7307D" w:rsidR="009F3CA0" w:rsidRPr="00D75B52" w:rsidRDefault="00E646BE" w:rsidP="00E44B1F">
      <w:pPr>
        <w:tabs>
          <w:tab w:val="clear" w:pos="720"/>
        </w:tabs>
        <w:suppressAutoHyphens/>
        <w:spacing w:line="360" w:lineRule="auto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>Cena jednostkowa za 1 Mg odpadu w czasie od 07.07.202</w:t>
      </w:r>
      <w:r w:rsidR="00493D45">
        <w:rPr>
          <w:i w:val="0"/>
          <w:iCs/>
          <w:sz w:val="22"/>
          <w:szCs w:val="22"/>
        </w:rPr>
        <w:t>4</w:t>
      </w:r>
      <w:r>
        <w:rPr>
          <w:i w:val="0"/>
          <w:iCs/>
          <w:sz w:val="22"/>
          <w:szCs w:val="22"/>
        </w:rPr>
        <w:t xml:space="preserve"> r. do 06.07.202</w:t>
      </w:r>
      <w:r w:rsidR="00493D45">
        <w:rPr>
          <w:i w:val="0"/>
          <w:iCs/>
          <w:sz w:val="22"/>
          <w:szCs w:val="22"/>
        </w:rPr>
        <w:t>5</w:t>
      </w:r>
      <w:r>
        <w:rPr>
          <w:i w:val="0"/>
          <w:iCs/>
          <w:sz w:val="22"/>
          <w:szCs w:val="22"/>
        </w:rPr>
        <w:t xml:space="preserve"> r.</w:t>
      </w:r>
      <w:r w:rsidR="009F3CA0" w:rsidRPr="00D75B52">
        <w:rPr>
          <w:i w:val="0"/>
          <w:iCs/>
          <w:sz w:val="22"/>
          <w:szCs w:val="22"/>
        </w:rPr>
        <w:t xml:space="preserve"> wyniesie</w:t>
      </w:r>
      <w:r w:rsidR="003E4D30">
        <w:rPr>
          <w:i w:val="0"/>
          <w:iCs/>
          <w:sz w:val="22"/>
          <w:szCs w:val="22"/>
        </w:rPr>
        <w:t>:</w:t>
      </w:r>
    </w:p>
    <w:p w14:paraId="4A418122" w14:textId="5770EE2C" w:rsidR="009F3CA0" w:rsidRPr="00D75B52" w:rsidRDefault="009F3CA0" w:rsidP="009F3CA0">
      <w:pPr>
        <w:tabs>
          <w:tab w:val="clear" w:pos="720"/>
          <w:tab w:val="num" w:pos="567"/>
        </w:tabs>
        <w:suppressAutoHyphens/>
        <w:spacing w:line="360" w:lineRule="auto"/>
        <w:ind w:left="567" w:firstLine="0"/>
        <w:rPr>
          <w:b w:val="0"/>
          <w:bCs/>
          <w:i w:val="0"/>
          <w:iCs/>
          <w:sz w:val="22"/>
          <w:szCs w:val="22"/>
        </w:rPr>
      </w:pPr>
      <w:r w:rsidRPr="00D75B52">
        <w:rPr>
          <w:b w:val="0"/>
          <w:bCs/>
          <w:i w:val="0"/>
          <w:iCs/>
          <w:sz w:val="22"/>
          <w:szCs w:val="22"/>
        </w:rPr>
        <w:t>netto:  ..................................zł</w:t>
      </w:r>
    </w:p>
    <w:p w14:paraId="4E03C4C6" w14:textId="3EFBD16F" w:rsidR="009F3CA0" w:rsidRPr="00D75B52" w:rsidRDefault="009F3CA0" w:rsidP="009F3CA0">
      <w:pPr>
        <w:tabs>
          <w:tab w:val="clear" w:pos="720"/>
          <w:tab w:val="num" w:pos="567"/>
        </w:tabs>
        <w:suppressAutoHyphens/>
        <w:spacing w:line="360" w:lineRule="auto"/>
        <w:ind w:left="567" w:firstLine="0"/>
        <w:rPr>
          <w:b w:val="0"/>
          <w:bCs/>
          <w:i w:val="0"/>
          <w:iCs/>
          <w:sz w:val="22"/>
          <w:szCs w:val="22"/>
        </w:rPr>
      </w:pPr>
      <w:r w:rsidRPr="00D75B52">
        <w:rPr>
          <w:b w:val="0"/>
          <w:bCs/>
          <w:i w:val="0"/>
          <w:iCs/>
          <w:sz w:val="22"/>
          <w:szCs w:val="22"/>
        </w:rPr>
        <w:t>brutto:  ..................................zł</w:t>
      </w:r>
    </w:p>
    <w:p w14:paraId="01A0CE74" w14:textId="77777777" w:rsidR="009F3CA0" w:rsidRPr="00D75B52" w:rsidRDefault="009F3CA0" w:rsidP="009F3CA0">
      <w:pPr>
        <w:tabs>
          <w:tab w:val="clear" w:pos="720"/>
          <w:tab w:val="num" w:pos="567"/>
        </w:tabs>
        <w:suppressAutoHyphens/>
        <w:spacing w:line="360" w:lineRule="auto"/>
        <w:ind w:left="567" w:firstLine="0"/>
        <w:rPr>
          <w:b w:val="0"/>
          <w:bCs/>
          <w:i w:val="0"/>
          <w:iCs/>
          <w:sz w:val="22"/>
          <w:szCs w:val="22"/>
        </w:rPr>
      </w:pPr>
      <w:r w:rsidRPr="00D75B52">
        <w:rPr>
          <w:b w:val="0"/>
          <w:bCs/>
          <w:i w:val="0"/>
          <w:iCs/>
          <w:sz w:val="22"/>
          <w:szCs w:val="22"/>
        </w:rPr>
        <w:t>słownie:.................................................................................................................................</w:t>
      </w:r>
    </w:p>
    <w:p w14:paraId="01CDD572" w14:textId="77C5FDB0" w:rsidR="009F3CA0" w:rsidRDefault="009F3CA0" w:rsidP="009F3CA0">
      <w:pPr>
        <w:tabs>
          <w:tab w:val="clear" w:pos="720"/>
        </w:tabs>
        <w:suppressAutoHyphens/>
        <w:spacing w:line="360" w:lineRule="auto"/>
        <w:ind w:left="567" w:firstLine="0"/>
        <w:rPr>
          <w:b w:val="0"/>
          <w:bCs/>
          <w:i w:val="0"/>
          <w:iCs/>
          <w:sz w:val="22"/>
          <w:szCs w:val="22"/>
        </w:rPr>
      </w:pPr>
      <w:r w:rsidRPr="00D75B52">
        <w:rPr>
          <w:b w:val="0"/>
          <w:bCs/>
          <w:i w:val="0"/>
          <w:iCs/>
          <w:sz w:val="22"/>
          <w:szCs w:val="22"/>
        </w:rPr>
        <w:t>(w tym należny podatek VAT naliczony zgodnie z przepisami prawa),</w:t>
      </w:r>
    </w:p>
    <w:p w14:paraId="6D216A57" w14:textId="0EA5C1E9" w:rsidR="00E646BE" w:rsidRPr="00D75B52" w:rsidRDefault="00E646BE" w:rsidP="00E646BE">
      <w:pPr>
        <w:tabs>
          <w:tab w:val="clear" w:pos="720"/>
        </w:tabs>
        <w:suppressAutoHyphens/>
        <w:spacing w:line="360" w:lineRule="auto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>Cena jednostkowa za 1 Mg odpadu w czasie od 07.07.202</w:t>
      </w:r>
      <w:r w:rsidR="00493D45">
        <w:rPr>
          <w:i w:val="0"/>
          <w:iCs/>
          <w:sz w:val="22"/>
          <w:szCs w:val="22"/>
        </w:rPr>
        <w:t>5</w:t>
      </w:r>
      <w:r>
        <w:rPr>
          <w:i w:val="0"/>
          <w:iCs/>
          <w:sz w:val="22"/>
          <w:szCs w:val="22"/>
        </w:rPr>
        <w:t xml:space="preserve"> r. do 06.07.202</w:t>
      </w:r>
      <w:r w:rsidR="00493D45">
        <w:rPr>
          <w:i w:val="0"/>
          <w:iCs/>
          <w:sz w:val="22"/>
          <w:szCs w:val="22"/>
        </w:rPr>
        <w:t>6</w:t>
      </w:r>
      <w:r>
        <w:rPr>
          <w:i w:val="0"/>
          <w:iCs/>
          <w:sz w:val="22"/>
          <w:szCs w:val="22"/>
        </w:rPr>
        <w:t xml:space="preserve"> r.</w:t>
      </w:r>
      <w:r w:rsidRPr="00D75B52">
        <w:rPr>
          <w:i w:val="0"/>
          <w:iCs/>
          <w:sz w:val="22"/>
          <w:szCs w:val="22"/>
        </w:rPr>
        <w:t xml:space="preserve"> wyniesie</w:t>
      </w:r>
      <w:r w:rsidR="003E4D30">
        <w:rPr>
          <w:i w:val="0"/>
          <w:iCs/>
          <w:sz w:val="22"/>
          <w:szCs w:val="22"/>
        </w:rPr>
        <w:t>:</w:t>
      </w:r>
    </w:p>
    <w:p w14:paraId="0AF6959B" w14:textId="77777777" w:rsidR="00D85D2B" w:rsidRPr="00D75B52" w:rsidRDefault="00D85D2B" w:rsidP="00D85D2B">
      <w:pPr>
        <w:tabs>
          <w:tab w:val="clear" w:pos="720"/>
          <w:tab w:val="num" w:pos="567"/>
        </w:tabs>
        <w:suppressAutoHyphens/>
        <w:spacing w:line="360" w:lineRule="auto"/>
        <w:ind w:left="567" w:firstLine="0"/>
        <w:rPr>
          <w:b w:val="0"/>
          <w:bCs/>
          <w:i w:val="0"/>
          <w:iCs/>
          <w:sz w:val="22"/>
          <w:szCs w:val="22"/>
        </w:rPr>
      </w:pPr>
      <w:r w:rsidRPr="00D75B52">
        <w:rPr>
          <w:b w:val="0"/>
          <w:bCs/>
          <w:i w:val="0"/>
          <w:iCs/>
          <w:sz w:val="22"/>
          <w:szCs w:val="22"/>
        </w:rPr>
        <w:t>netto:  ..................................zł</w:t>
      </w:r>
    </w:p>
    <w:p w14:paraId="30D6092A" w14:textId="77777777" w:rsidR="00D85D2B" w:rsidRPr="00D75B52" w:rsidRDefault="00D85D2B" w:rsidP="00D85D2B">
      <w:pPr>
        <w:tabs>
          <w:tab w:val="clear" w:pos="720"/>
          <w:tab w:val="num" w:pos="567"/>
        </w:tabs>
        <w:suppressAutoHyphens/>
        <w:spacing w:line="360" w:lineRule="auto"/>
        <w:ind w:left="567" w:firstLine="0"/>
        <w:rPr>
          <w:b w:val="0"/>
          <w:bCs/>
          <w:i w:val="0"/>
          <w:iCs/>
          <w:sz w:val="22"/>
          <w:szCs w:val="22"/>
        </w:rPr>
      </w:pPr>
      <w:r w:rsidRPr="00D75B52">
        <w:rPr>
          <w:b w:val="0"/>
          <w:bCs/>
          <w:i w:val="0"/>
          <w:iCs/>
          <w:sz w:val="22"/>
          <w:szCs w:val="22"/>
        </w:rPr>
        <w:t>brutto:  ..................................zł</w:t>
      </w:r>
    </w:p>
    <w:p w14:paraId="1E2A7065" w14:textId="77777777" w:rsidR="00D85D2B" w:rsidRPr="00D75B52" w:rsidRDefault="00D85D2B" w:rsidP="00D85D2B">
      <w:pPr>
        <w:tabs>
          <w:tab w:val="clear" w:pos="720"/>
          <w:tab w:val="num" w:pos="567"/>
        </w:tabs>
        <w:suppressAutoHyphens/>
        <w:spacing w:line="360" w:lineRule="auto"/>
        <w:ind w:left="567" w:firstLine="0"/>
        <w:rPr>
          <w:b w:val="0"/>
          <w:bCs/>
          <w:i w:val="0"/>
          <w:iCs/>
          <w:sz w:val="22"/>
          <w:szCs w:val="22"/>
        </w:rPr>
      </w:pPr>
      <w:r w:rsidRPr="00D75B52">
        <w:rPr>
          <w:b w:val="0"/>
          <w:bCs/>
          <w:i w:val="0"/>
          <w:iCs/>
          <w:sz w:val="22"/>
          <w:szCs w:val="22"/>
        </w:rPr>
        <w:t>słownie:.................................................................................................................................</w:t>
      </w:r>
    </w:p>
    <w:p w14:paraId="05AD0189" w14:textId="1CC7BC62" w:rsidR="004F4A85" w:rsidRDefault="00D85D2B" w:rsidP="00305F52">
      <w:pPr>
        <w:tabs>
          <w:tab w:val="clear" w:pos="720"/>
        </w:tabs>
        <w:suppressAutoHyphens/>
        <w:spacing w:line="360" w:lineRule="auto"/>
        <w:ind w:left="567" w:firstLine="0"/>
        <w:rPr>
          <w:b w:val="0"/>
          <w:bCs/>
          <w:i w:val="0"/>
          <w:iCs/>
          <w:sz w:val="22"/>
          <w:szCs w:val="22"/>
        </w:rPr>
      </w:pPr>
      <w:r w:rsidRPr="00D75B52">
        <w:rPr>
          <w:b w:val="0"/>
          <w:bCs/>
          <w:i w:val="0"/>
          <w:iCs/>
          <w:sz w:val="22"/>
          <w:szCs w:val="22"/>
        </w:rPr>
        <w:t>(w tym należny podatek VAT naliczony zgodnie z przepisami prawa)</w:t>
      </w:r>
    </w:p>
    <w:p w14:paraId="57EE9CF4" w14:textId="5CBE44C9" w:rsidR="003E4D30" w:rsidRPr="00D75B52" w:rsidRDefault="003E4D30" w:rsidP="003E4D30">
      <w:pPr>
        <w:tabs>
          <w:tab w:val="clear" w:pos="720"/>
        </w:tabs>
        <w:suppressAutoHyphens/>
        <w:spacing w:line="360" w:lineRule="auto"/>
        <w:rPr>
          <w:i w:val="0"/>
          <w:iCs/>
        </w:rPr>
      </w:pPr>
      <w:r>
        <w:rPr>
          <w:i w:val="0"/>
          <w:iCs/>
          <w:sz w:val="22"/>
          <w:szCs w:val="22"/>
        </w:rPr>
        <w:t>P</w:t>
      </w:r>
      <w:r w:rsidRPr="004F4A85">
        <w:rPr>
          <w:i w:val="0"/>
          <w:iCs/>
          <w:sz w:val="22"/>
          <w:szCs w:val="22"/>
        </w:rPr>
        <w:t xml:space="preserve">rzyjmując szacunkową ilość osadu ściekowego </w:t>
      </w:r>
      <w:r>
        <w:rPr>
          <w:i w:val="0"/>
          <w:iCs/>
          <w:sz w:val="22"/>
          <w:szCs w:val="22"/>
        </w:rPr>
        <w:t>w czasie od 07.07.202</w:t>
      </w:r>
      <w:r w:rsidR="00493D45">
        <w:rPr>
          <w:i w:val="0"/>
          <w:iCs/>
          <w:sz w:val="22"/>
          <w:szCs w:val="22"/>
        </w:rPr>
        <w:t>4</w:t>
      </w:r>
      <w:r>
        <w:rPr>
          <w:i w:val="0"/>
          <w:iCs/>
          <w:sz w:val="22"/>
          <w:szCs w:val="22"/>
        </w:rPr>
        <w:t xml:space="preserve"> r. do 06.07.202</w:t>
      </w:r>
      <w:r w:rsidR="00493D45">
        <w:rPr>
          <w:i w:val="0"/>
          <w:iCs/>
          <w:sz w:val="22"/>
          <w:szCs w:val="22"/>
        </w:rPr>
        <w:t>5</w:t>
      </w:r>
      <w:r>
        <w:rPr>
          <w:i w:val="0"/>
          <w:iCs/>
          <w:sz w:val="22"/>
          <w:szCs w:val="22"/>
        </w:rPr>
        <w:t xml:space="preserve"> r. </w:t>
      </w:r>
      <w:r w:rsidRPr="004F4A85">
        <w:rPr>
          <w:i w:val="0"/>
          <w:iCs/>
          <w:sz w:val="22"/>
          <w:szCs w:val="22"/>
        </w:rPr>
        <w:t xml:space="preserve">tj. </w:t>
      </w:r>
      <w:r w:rsidR="00BE563C">
        <w:rPr>
          <w:i w:val="0"/>
          <w:iCs/>
          <w:sz w:val="22"/>
          <w:szCs w:val="22"/>
        </w:rPr>
        <w:t>4201</w:t>
      </w:r>
      <w:r>
        <w:rPr>
          <w:i w:val="0"/>
          <w:iCs/>
          <w:sz w:val="22"/>
          <w:szCs w:val="22"/>
        </w:rPr>
        <w:t>,</w:t>
      </w:r>
      <w:r w:rsidR="00BE563C">
        <w:rPr>
          <w:i w:val="0"/>
          <w:iCs/>
          <w:sz w:val="22"/>
          <w:szCs w:val="22"/>
        </w:rPr>
        <w:t>72</w:t>
      </w:r>
      <w:r w:rsidRPr="004F4A85">
        <w:rPr>
          <w:i w:val="0"/>
          <w:iCs/>
          <w:sz w:val="22"/>
          <w:szCs w:val="22"/>
        </w:rPr>
        <w:t xml:space="preserve"> Mg wartość oferty </w:t>
      </w:r>
      <w:r w:rsidR="00324B43">
        <w:rPr>
          <w:i w:val="0"/>
          <w:iCs/>
          <w:sz w:val="22"/>
          <w:szCs w:val="22"/>
        </w:rPr>
        <w:t xml:space="preserve">w tym okresie </w:t>
      </w:r>
      <w:r w:rsidRPr="004F4A85">
        <w:rPr>
          <w:i w:val="0"/>
          <w:iCs/>
          <w:sz w:val="22"/>
          <w:szCs w:val="22"/>
        </w:rPr>
        <w:t>wyniesie</w:t>
      </w:r>
      <w:r w:rsidR="00324B43">
        <w:rPr>
          <w:i w:val="0"/>
          <w:iCs/>
          <w:sz w:val="22"/>
          <w:szCs w:val="22"/>
        </w:rPr>
        <w:t xml:space="preserve"> (1)</w:t>
      </w:r>
      <w:r>
        <w:rPr>
          <w:i w:val="0"/>
          <w:iCs/>
          <w:sz w:val="22"/>
          <w:szCs w:val="22"/>
        </w:rPr>
        <w:t>:</w:t>
      </w:r>
    </w:p>
    <w:p w14:paraId="78081DAB" w14:textId="77777777" w:rsidR="003E4D30" w:rsidRPr="00D75B52" w:rsidRDefault="003E4D30" w:rsidP="003E4D30">
      <w:pPr>
        <w:tabs>
          <w:tab w:val="clear" w:pos="720"/>
          <w:tab w:val="num" w:pos="567"/>
        </w:tabs>
        <w:suppressAutoHyphens/>
        <w:spacing w:line="360" w:lineRule="auto"/>
        <w:ind w:left="567" w:firstLine="0"/>
        <w:rPr>
          <w:b w:val="0"/>
          <w:bCs/>
          <w:i w:val="0"/>
          <w:iCs/>
          <w:sz w:val="22"/>
          <w:szCs w:val="22"/>
        </w:rPr>
      </w:pPr>
      <w:r w:rsidRPr="00D75B52">
        <w:rPr>
          <w:b w:val="0"/>
          <w:bCs/>
          <w:i w:val="0"/>
          <w:iCs/>
          <w:sz w:val="22"/>
          <w:szCs w:val="22"/>
        </w:rPr>
        <w:t>netto:  ..................................zł/tona</w:t>
      </w:r>
    </w:p>
    <w:p w14:paraId="6A6731F0" w14:textId="77777777" w:rsidR="003E4D30" w:rsidRPr="00D75B52" w:rsidRDefault="003E4D30" w:rsidP="003E4D30">
      <w:pPr>
        <w:tabs>
          <w:tab w:val="clear" w:pos="720"/>
          <w:tab w:val="num" w:pos="567"/>
        </w:tabs>
        <w:suppressAutoHyphens/>
        <w:spacing w:line="360" w:lineRule="auto"/>
        <w:ind w:left="567" w:firstLine="0"/>
        <w:rPr>
          <w:b w:val="0"/>
          <w:bCs/>
          <w:i w:val="0"/>
          <w:iCs/>
          <w:sz w:val="22"/>
          <w:szCs w:val="22"/>
        </w:rPr>
      </w:pPr>
      <w:r w:rsidRPr="00D75B52">
        <w:rPr>
          <w:b w:val="0"/>
          <w:bCs/>
          <w:i w:val="0"/>
          <w:iCs/>
          <w:sz w:val="22"/>
          <w:szCs w:val="22"/>
        </w:rPr>
        <w:t>brutto:  ..................................zł/tona</w:t>
      </w:r>
    </w:p>
    <w:p w14:paraId="13F3B81B" w14:textId="77777777" w:rsidR="003E4D30" w:rsidRPr="00D75B52" w:rsidRDefault="003E4D30" w:rsidP="003E4D30">
      <w:pPr>
        <w:tabs>
          <w:tab w:val="clear" w:pos="720"/>
          <w:tab w:val="num" w:pos="567"/>
        </w:tabs>
        <w:suppressAutoHyphens/>
        <w:spacing w:line="360" w:lineRule="auto"/>
        <w:ind w:left="567" w:firstLine="0"/>
        <w:rPr>
          <w:b w:val="0"/>
          <w:bCs/>
          <w:i w:val="0"/>
          <w:iCs/>
          <w:sz w:val="22"/>
          <w:szCs w:val="22"/>
        </w:rPr>
      </w:pPr>
      <w:r w:rsidRPr="00D75B52">
        <w:rPr>
          <w:b w:val="0"/>
          <w:bCs/>
          <w:i w:val="0"/>
          <w:iCs/>
          <w:sz w:val="22"/>
          <w:szCs w:val="22"/>
        </w:rPr>
        <w:t>słownie:.................................................................................................................................</w:t>
      </w:r>
    </w:p>
    <w:p w14:paraId="2CBFFF94" w14:textId="4D60606D" w:rsidR="002B0407" w:rsidRPr="003E4D30" w:rsidRDefault="003E4D30" w:rsidP="00F51398">
      <w:pPr>
        <w:tabs>
          <w:tab w:val="clear" w:pos="720"/>
        </w:tabs>
        <w:suppressAutoHyphens/>
        <w:spacing w:line="360" w:lineRule="auto"/>
        <w:ind w:left="567" w:firstLine="0"/>
        <w:rPr>
          <w:b w:val="0"/>
          <w:bCs/>
          <w:i w:val="0"/>
          <w:iCs/>
          <w:sz w:val="22"/>
          <w:szCs w:val="22"/>
        </w:rPr>
      </w:pPr>
      <w:r w:rsidRPr="003E4D30">
        <w:rPr>
          <w:b w:val="0"/>
          <w:bCs/>
          <w:i w:val="0"/>
          <w:iCs/>
          <w:sz w:val="22"/>
          <w:szCs w:val="22"/>
        </w:rPr>
        <w:t>(w tym należny podatek VAT naliczony zgodnie z przepisami prawa),</w:t>
      </w:r>
    </w:p>
    <w:p w14:paraId="51B7A1C0" w14:textId="7CFC7588" w:rsidR="003E4D30" w:rsidRPr="00D75B52" w:rsidRDefault="003E4D30" w:rsidP="003E4D30">
      <w:pPr>
        <w:tabs>
          <w:tab w:val="clear" w:pos="720"/>
        </w:tabs>
        <w:suppressAutoHyphens/>
        <w:spacing w:line="360" w:lineRule="auto"/>
        <w:rPr>
          <w:i w:val="0"/>
          <w:iCs/>
        </w:rPr>
      </w:pPr>
      <w:r>
        <w:rPr>
          <w:i w:val="0"/>
          <w:iCs/>
          <w:sz w:val="22"/>
          <w:szCs w:val="22"/>
        </w:rPr>
        <w:t>P</w:t>
      </w:r>
      <w:r w:rsidRPr="004F4A85">
        <w:rPr>
          <w:i w:val="0"/>
          <w:iCs/>
          <w:sz w:val="22"/>
          <w:szCs w:val="22"/>
        </w:rPr>
        <w:t xml:space="preserve">rzyjmując szacunkową ilość osadu ściekowego </w:t>
      </w:r>
      <w:r>
        <w:rPr>
          <w:i w:val="0"/>
          <w:iCs/>
          <w:sz w:val="22"/>
          <w:szCs w:val="22"/>
        </w:rPr>
        <w:t>w czasie od 07.07.202</w:t>
      </w:r>
      <w:r w:rsidR="00493D45">
        <w:rPr>
          <w:i w:val="0"/>
          <w:iCs/>
          <w:sz w:val="22"/>
          <w:szCs w:val="22"/>
        </w:rPr>
        <w:t>5</w:t>
      </w:r>
      <w:r>
        <w:rPr>
          <w:i w:val="0"/>
          <w:iCs/>
          <w:sz w:val="22"/>
          <w:szCs w:val="22"/>
        </w:rPr>
        <w:t xml:space="preserve"> r. do 06.07.202</w:t>
      </w:r>
      <w:r w:rsidR="00493D45">
        <w:rPr>
          <w:i w:val="0"/>
          <w:iCs/>
          <w:sz w:val="22"/>
          <w:szCs w:val="22"/>
        </w:rPr>
        <w:t>6</w:t>
      </w:r>
      <w:r>
        <w:rPr>
          <w:i w:val="0"/>
          <w:iCs/>
          <w:sz w:val="22"/>
          <w:szCs w:val="22"/>
        </w:rPr>
        <w:t xml:space="preserve"> r. </w:t>
      </w:r>
      <w:r w:rsidRPr="004F4A85">
        <w:rPr>
          <w:i w:val="0"/>
          <w:iCs/>
          <w:sz w:val="22"/>
          <w:szCs w:val="22"/>
        </w:rPr>
        <w:t xml:space="preserve">tj. </w:t>
      </w:r>
      <w:r w:rsidR="00BE563C">
        <w:rPr>
          <w:i w:val="0"/>
          <w:iCs/>
          <w:sz w:val="22"/>
          <w:szCs w:val="22"/>
        </w:rPr>
        <w:t>4516,85</w:t>
      </w:r>
      <w:r w:rsidRPr="004F4A85">
        <w:rPr>
          <w:i w:val="0"/>
          <w:iCs/>
          <w:sz w:val="22"/>
          <w:szCs w:val="22"/>
        </w:rPr>
        <w:t xml:space="preserve"> Mg wartość oferty </w:t>
      </w:r>
      <w:r w:rsidR="00324B43">
        <w:rPr>
          <w:i w:val="0"/>
          <w:iCs/>
          <w:sz w:val="22"/>
          <w:szCs w:val="22"/>
        </w:rPr>
        <w:t xml:space="preserve">w tym okresie </w:t>
      </w:r>
      <w:r w:rsidRPr="004F4A85">
        <w:rPr>
          <w:i w:val="0"/>
          <w:iCs/>
          <w:sz w:val="22"/>
          <w:szCs w:val="22"/>
        </w:rPr>
        <w:t>wyniesie</w:t>
      </w:r>
      <w:r w:rsidR="00324B43">
        <w:rPr>
          <w:i w:val="0"/>
          <w:iCs/>
          <w:sz w:val="22"/>
          <w:szCs w:val="22"/>
        </w:rPr>
        <w:t xml:space="preserve"> (2)</w:t>
      </w:r>
      <w:r>
        <w:rPr>
          <w:i w:val="0"/>
          <w:iCs/>
          <w:sz w:val="22"/>
          <w:szCs w:val="22"/>
        </w:rPr>
        <w:t>:</w:t>
      </w:r>
    </w:p>
    <w:p w14:paraId="0CC52FC6" w14:textId="77777777" w:rsidR="003E4D30" w:rsidRPr="00D75B52" w:rsidRDefault="003E4D30" w:rsidP="003E4D30">
      <w:pPr>
        <w:tabs>
          <w:tab w:val="clear" w:pos="720"/>
          <w:tab w:val="num" w:pos="567"/>
        </w:tabs>
        <w:suppressAutoHyphens/>
        <w:spacing w:line="360" w:lineRule="auto"/>
        <w:ind w:left="567" w:firstLine="0"/>
        <w:rPr>
          <w:b w:val="0"/>
          <w:bCs/>
          <w:i w:val="0"/>
          <w:iCs/>
          <w:sz w:val="22"/>
          <w:szCs w:val="22"/>
        </w:rPr>
      </w:pPr>
      <w:r w:rsidRPr="00D75B52">
        <w:rPr>
          <w:b w:val="0"/>
          <w:bCs/>
          <w:i w:val="0"/>
          <w:iCs/>
          <w:sz w:val="22"/>
          <w:szCs w:val="22"/>
        </w:rPr>
        <w:t>netto:  ..................................zł/tona</w:t>
      </w:r>
    </w:p>
    <w:p w14:paraId="03C67D6D" w14:textId="77777777" w:rsidR="003E4D30" w:rsidRPr="00D75B52" w:rsidRDefault="003E4D30" w:rsidP="003E4D30">
      <w:pPr>
        <w:tabs>
          <w:tab w:val="clear" w:pos="720"/>
          <w:tab w:val="num" w:pos="567"/>
        </w:tabs>
        <w:suppressAutoHyphens/>
        <w:spacing w:line="360" w:lineRule="auto"/>
        <w:ind w:left="567" w:firstLine="0"/>
        <w:rPr>
          <w:b w:val="0"/>
          <w:bCs/>
          <w:i w:val="0"/>
          <w:iCs/>
          <w:sz w:val="22"/>
          <w:szCs w:val="22"/>
        </w:rPr>
      </w:pPr>
      <w:r w:rsidRPr="00D75B52">
        <w:rPr>
          <w:b w:val="0"/>
          <w:bCs/>
          <w:i w:val="0"/>
          <w:iCs/>
          <w:sz w:val="22"/>
          <w:szCs w:val="22"/>
        </w:rPr>
        <w:t>brutto:  ..................................zł/tona</w:t>
      </w:r>
    </w:p>
    <w:p w14:paraId="70C65E71" w14:textId="77777777" w:rsidR="003E4D30" w:rsidRPr="00D75B52" w:rsidRDefault="003E4D30" w:rsidP="003E4D30">
      <w:pPr>
        <w:tabs>
          <w:tab w:val="clear" w:pos="720"/>
          <w:tab w:val="num" w:pos="567"/>
        </w:tabs>
        <w:suppressAutoHyphens/>
        <w:spacing w:line="360" w:lineRule="auto"/>
        <w:ind w:left="567" w:firstLine="0"/>
        <w:rPr>
          <w:b w:val="0"/>
          <w:bCs/>
          <w:i w:val="0"/>
          <w:iCs/>
          <w:sz w:val="22"/>
          <w:szCs w:val="22"/>
        </w:rPr>
      </w:pPr>
      <w:r w:rsidRPr="00D75B52">
        <w:rPr>
          <w:b w:val="0"/>
          <w:bCs/>
          <w:i w:val="0"/>
          <w:iCs/>
          <w:sz w:val="22"/>
          <w:szCs w:val="22"/>
        </w:rPr>
        <w:t>słownie:.................................................................................................................................</w:t>
      </w:r>
    </w:p>
    <w:p w14:paraId="6ADBE1DA" w14:textId="37D0D71F" w:rsidR="009F3CA0" w:rsidRDefault="003E4D30" w:rsidP="003E4D30">
      <w:pPr>
        <w:tabs>
          <w:tab w:val="clear" w:pos="720"/>
        </w:tabs>
        <w:suppressAutoHyphens/>
        <w:spacing w:line="360" w:lineRule="auto"/>
        <w:ind w:left="567" w:firstLine="0"/>
        <w:rPr>
          <w:b w:val="0"/>
          <w:bCs/>
          <w:i w:val="0"/>
          <w:iCs/>
          <w:sz w:val="22"/>
          <w:szCs w:val="22"/>
        </w:rPr>
      </w:pPr>
      <w:r w:rsidRPr="003E4D30">
        <w:rPr>
          <w:b w:val="0"/>
          <w:bCs/>
          <w:i w:val="0"/>
          <w:iCs/>
          <w:sz w:val="22"/>
          <w:szCs w:val="22"/>
        </w:rPr>
        <w:lastRenderedPageBreak/>
        <w:t>(w tym należny podatek VAT naliczony zgodnie z przepisami prawa),</w:t>
      </w:r>
    </w:p>
    <w:p w14:paraId="7119CA39" w14:textId="3D351DC2" w:rsidR="00324B43" w:rsidRDefault="00324B43" w:rsidP="00324B43">
      <w:pPr>
        <w:tabs>
          <w:tab w:val="clear" w:pos="720"/>
        </w:tabs>
        <w:suppressAutoHyphens/>
        <w:spacing w:line="360" w:lineRule="auto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>P</w:t>
      </w:r>
      <w:r w:rsidRPr="004F4A85">
        <w:rPr>
          <w:i w:val="0"/>
          <w:iCs/>
          <w:sz w:val="22"/>
          <w:szCs w:val="22"/>
        </w:rPr>
        <w:t xml:space="preserve">rzyjmując </w:t>
      </w:r>
      <w:r>
        <w:rPr>
          <w:i w:val="0"/>
          <w:iCs/>
          <w:sz w:val="22"/>
          <w:szCs w:val="22"/>
        </w:rPr>
        <w:t xml:space="preserve">w/w </w:t>
      </w:r>
      <w:r w:rsidRPr="004F4A85">
        <w:rPr>
          <w:i w:val="0"/>
          <w:iCs/>
          <w:sz w:val="22"/>
          <w:szCs w:val="22"/>
        </w:rPr>
        <w:t>szacunkow</w:t>
      </w:r>
      <w:r>
        <w:rPr>
          <w:i w:val="0"/>
          <w:iCs/>
          <w:sz w:val="22"/>
          <w:szCs w:val="22"/>
        </w:rPr>
        <w:t>e</w:t>
      </w:r>
      <w:r w:rsidRPr="004F4A85">
        <w:rPr>
          <w:i w:val="0"/>
          <w:iCs/>
          <w:sz w:val="22"/>
          <w:szCs w:val="22"/>
        </w:rPr>
        <w:t xml:space="preserve"> ilość osadu ściekowego </w:t>
      </w:r>
      <w:r>
        <w:rPr>
          <w:i w:val="0"/>
          <w:iCs/>
          <w:sz w:val="22"/>
          <w:szCs w:val="22"/>
        </w:rPr>
        <w:t>w czasie od 07.07.202</w:t>
      </w:r>
      <w:r w:rsidR="00493D45">
        <w:rPr>
          <w:i w:val="0"/>
          <w:iCs/>
          <w:sz w:val="22"/>
          <w:szCs w:val="22"/>
        </w:rPr>
        <w:t>4</w:t>
      </w:r>
      <w:r>
        <w:rPr>
          <w:i w:val="0"/>
          <w:iCs/>
          <w:sz w:val="22"/>
          <w:szCs w:val="22"/>
        </w:rPr>
        <w:t xml:space="preserve"> r. do 06.07.202</w:t>
      </w:r>
      <w:r w:rsidR="00493D45">
        <w:rPr>
          <w:i w:val="0"/>
          <w:iCs/>
          <w:sz w:val="22"/>
          <w:szCs w:val="22"/>
        </w:rPr>
        <w:t>6</w:t>
      </w:r>
      <w:r>
        <w:rPr>
          <w:i w:val="0"/>
          <w:iCs/>
          <w:sz w:val="22"/>
          <w:szCs w:val="22"/>
        </w:rPr>
        <w:t xml:space="preserve"> r. </w:t>
      </w:r>
      <w:r w:rsidRPr="004F4A85">
        <w:rPr>
          <w:i w:val="0"/>
          <w:iCs/>
          <w:sz w:val="22"/>
          <w:szCs w:val="22"/>
        </w:rPr>
        <w:t xml:space="preserve">wartość oferty </w:t>
      </w:r>
      <w:r>
        <w:rPr>
          <w:i w:val="0"/>
          <w:iCs/>
          <w:sz w:val="22"/>
          <w:szCs w:val="22"/>
        </w:rPr>
        <w:t xml:space="preserve">w tym okresie </w:t>
      </w:r>
      <w:r w:rsidRPr="004F4A85">
        <w:rPr>
          <w:i w:val="0"/>
          <w:iCs/>
          <w:sz w:val="22"/>
          <w:szCs w:val="22"/>
        </w:rPr>
        <w:t>wyniesie</w:t>
      </w:r>
      <w:r>
        <w:rPr>
          <w:i w:val="0"/>
          <w:iCs/>
          <w:sz w:val="22"/>
          <w:szCs w:val="22"/>
        </w:rPr>
        <w:t xml:space="preserve"> (1+2):</w:t>
      </w:r>
    </w:p>
    <w:p w14:paraId="17DD8B59" w14:textId="77777777" w:rsidR="00324B43" w:rsidRPr="00D75B52" w:rsidRDefault="00324B43" w:rsidP="00324B43">
      <w:pPr>
        <w:tabs>
          <w:tab w:val="clear" w:pos="720"/>
          <w:tab w:val="num" w:pos="567"/>
        </w:tabs>
        <w:suppressAutoHyphens/>
        <w:spacing w:line="360" w:lineRule="auto"/>
        <w:ind w:left="567" w:firstLine="0"/>
        <w:rPr>
          <w:b w:val="0"/>
          <w:bCs/>
          <w:i w:val="0"/>
          <w:iCs/>
          <w:sz w:val="22"/>
          <w:szCs w:val="22"/>
        </w:rPr>
      </w:pPr>
      <w:r w:rsidRPr="00D75B52">
        <w:rPr>
          <w:b w:val="0"/>
          <w:bCs/>
          <w:i w:val="0"/>
          <w:iCs/>
          <w:sz w:val="22"/>
          <w:szCs w:val="22"/>
        </w:rPr>
        <w:t>netto:  ..................................zł/tona</w:t>
      </w:r>
    </w:p>
    <w:p w14:paraId="29378D88" w14:textId="77777777" w:rsidR="00324B43" w:rsidRPr="00D75B52" w:rsidRDefault="00324B43" w:rsidP="00324B43">
      <w:pPr>
        <w:tabs>
          <w:tab w:val="clear" w:pos="720"/>
          <w:tab w:val="num" w:pos="567"/>
        </w:tabs>
        <w:suppressAutoHyphens/>
        <w:spacing w:line="360" w:lineRule="auto"/>
        <w:ind w:left="567" w:firstLine="0"/>
        <w:rPr>
          <w:b w:val="0"/>
          <w:bCs/>
          <w:i w:val="0"/>
          <w:iCs/>
          <w:sz w:val="22"/>
          <w:szCs w:val="22"/>
        </w:rPr>
      </w:pPr>
      <w:r w:rsidRPr="00D75B52">
        <w:rPr>
          <w:b w:val="0"/>
          <w:bCs/>
          <w:i w:val="0"/>
          <w:iCs/>
          <w:sz w:val="22"/>
          <w:szCs w:val="22"/>
        </w:rPr>
        <w:t>brutto:  ..................................zł/tona</w:t>
      </w:r>
    </w:p>
    <w:p w14:paraId="533D56B9" w14:textId="77777777" w:rsidR="00324B43" w:rsidRPr="00D75B52" w:rsidRDefault="00324B43" w:rsidP="00324B43">
      <w:pPr>
        <w:tabs>
          <w:tab w:val="clear" w:pos="720"/>
          <w:tab w:val="num" w:pos="567"/>
        </w:tabs>
        <w:suppressAutoHyphens/>
        <w:spacing w:line="360" w:lineRule="auto"/>
        <w:ind w:left="567" w:firstLine="0"/>
        <w:rPr>
          <w:b w:val="0"/>
          <w:bCs/>
          <w:i w:val="0"/>
          <w:iCs/>
          <w:sz w:val="22"/>
          <w:szCs w:val="22"/>
        </w:rPr>
      </w:pPr>
      <w:r w:rsidRPr="00D75B52">
        <w:rPr>
          <w:b w:val="0"/>
          <w:bCs/>
          <w:i w:val="0"/>
          <w:iCs/>
          <w:sz w:val="22"/>
          <w:szCs w:val="22"/>
        </w:rPr>
        <w:t>słownie:.................................................................................................................................</w:t>
      </w:r>
    </w:p>
    <w:p w14:paraId="61D986EB" w14:textId="1BF5624E" w:rsidR="00324B43" w:rsidRDefault="00324B43" w:rsidP="00324B43">
      <w:pPr>
        <w:tabs>
          <w:tab w:val="clear" w:pos="720"/>
        </w:tabs>
        <w:suppressAutoHyphens/>
        <w:spacing w:line="360" w:lineRule="auto"/>
        <w:ind w:left="567" w:firstLine="0"/>
        <w:rPr>
          <w:b w:val="0"/>
          <w:bCs/>
          <w:i w:val="0"/>
          <w:iCs/>
          <w:sz w:val="22"/>
          <w:szCs w:val="22"/>
        </w:rPr>
      </w:pPr>
      <w:r w:rsidRPr="003E4D30">
        <w:rPr>
          <w:b w:val="0"/>
          <w:bCs/>
          <w:i w:val="0"/>
          <w:iCs/>
          <w:sz w:val="22"/>
          <w:szCs w:val="22"/>
        </w:rPr>
        <w:t>(w tym należny podatek VAT naliczony zgodnie z przepisami prawa),</w:t>
      </w:r>
    </w:p>
    <w:p w14:paraId="2FC91B69" w14:textId="77777777" w:rsidR="00324B43" w:rsidRPr="003E4D30" w:rsidRDefault="00324B43" w:rsidP="00324B43">
      <w:pPr>
        <w:tabs>
          <w:tab w:val="clear" w:pos="720"/>
        </w:tabs>
        <w:suppressAutoHyphens/>
        <w:spacing w:line="360" w:lineRule="auto"/>
        <w:rPr>
          <w:b w:val="0"/>
          <w:bCs/>
          <w:i w:val="0"/>
          <w:iCs/>
          <w:sz w:val="22"/>
          <w:szCs w:val="22"/>
        </w:rPr>
      </w:pPr>
    </w:p>
    <w:p w14:paraId="4AB2EF1A" w14:textId="3A6FB768" w:rsidR="00EA3F7A" w:rsidRDefault="002318B5" w:rsidP="000B06D3">
      <w:pPr>
        <w:numPr>
          <w:ilvl w:val="0"/>
          <w:numId w:val="6"/>
        </w:numPr>
        <w:suppressAutoHyphens/>
        <w:ind w:left="284" w:hanging="284"/>
        <w:rPr>
          <w:b w:val="0"/>
          <w:i w:val="0"/>
        </w:rPr>
      </w:pPr>
      <w:r w:rsidRPr="00523EB2">
        <w:rPr>
          <w:b w:val="0"/>
          <w:i w:val="0"/>
        </w:rPr>
        <w:t>W/w zamówienie wykonamy w terminie</w:t>
      </w:r>
      <w:r w:rsidR="00EA3F7A">
        <w:rPr>
          <w:b w:val="0"/>
          <w:i w:val="0"/>
        </w:rPr>
        <w:t>:</w:t>
      </w:r>
    </w:p>
    <w:p w14:paraId="4D8B98A7" w14:textId="10872C32" w:rsidR="000935E8" w:rsidRPr="00D6758C" w:rsidRDefault="000935E8" w:rsidP="000935E8">
      <w:pPr>
        <w:tabs>
          <w:tab w:val="clear" w:pos="720"/>
        </w:tabs>
        <w:suppressAutoHyphens/>
        <w:rPr>
          <w:b w:val="0"/>
          <w:i w:val="0"/>
        </w:rPr>
      </w:pPr>
      <w:r w:rsidRPr="0079026D">
        <w:rPr>
          <w:b w:val="0"/>
          <w:i w:val="0"/>
          <w:color w:val="auto"/>
        </w:rPr>
        <w:t xml:space="preserve">Od </w:t>
      </w:r>
      <w:r w:rsidR="001872B0">
        <w:rPr>
          <w:i w:val="0"/>
          <w:color w:val="auto"/>
        </w:rPr>
        <w:t>0</w:t>
      </w:r>
      <w:r w:rsidR="00294B6C">
        <w:rPr>
          <w:i w:val="0"/>
          <w:color w:val="auto"/>
        </w:rPr>
        <w:t>7</w:t>
      </w:r>
      <w:r w:rsidRPr="0079026D">
        <w:rPr>
          <w:i w:val="0"/>
          <w:color w:val="auto"/>
        </w:rPr>
        <w:t>.0</w:t>
      </w:r>
      <w:r w:rsidR="001872B0">
        <w:rPr>
          <w:i w:val="0"/>
          <w:color w:val="auto"/>
        </w:rPr>
        <w:t>7</w:t>
      </w:r>
      <w:r w:rsidRPr="0079026D">
        <w:rPr>
          <w:i w:val="0"/>
          <w:color w:val="auto"/>
        </w:rPr>
        <w:t>.20</w:t>
      </w:r>
      <w:r w:rsidR="001872B0">
        <w:rPr>
          <w:i w:val="0"/>
          <w:color w:val="auto"/>
        </w:rPr>
        <w:t>2</w:t>
      </w:r>
      <w:r w:rsidR="00493D45">
        <w:rPr>
          <w:i w:val="0"/>
          <w:color w:val="auto"/>
        </w:rPr>
        <w:t>4</w:t>
      </w:r>
      <w:r w:rsidRPr="0079026D">
        <w:rPr>
          <w:b w:val="0"/>
          <w:i w:val="0"/>
          <w:color w:val="auto"/>
        </w:rPr>
        <w:t xml:space="preserve"> r. do </w:t>
      </w:r>
      <w:r w:rsidR="00294B6C">
        <w:rPr>
          <w:i w:val="0"/>
          <w:color w:val="auto"/>
        </w:rPr>
        <w:t>06</w:t>
      </w:r>
      <w:r w:rsidR="005230FC" w:rsidRPr="0079026D">
        <w:rPr>
          <w:i w:val="0"/>
          <w:color w:val="auto"/>
        </w:rPr>
        <w:t>.0</w:t>
      </w:r>
      <w:r w:rsidR="00294B6C">
        <w:rPr>
          <w:i w:val="0"/>
          <w:color w:val="auto"/>
        </w:rPr>
        <w:t>7</w:t>
      </w:r>
      <w:r w:rsidR="005230FC" w:rsidRPr="003E6267">
        <w:rPr>
          <w:i w:val="0"/>
          <w:color w:val="auto"/>
        </w:rPr>
        <w:t>.202</w:t>
      </w:r>
      <w:r w:rsidR="00493D45">
        <w:rPr>
          <w:i w:val="0"/>
          <w:color w:val="auto"/>
        </w:rPr>
        <w:t>6</w:t>
      </w:r>
      <w:r w:rsidRPr="003E6267">
        <w:rPr>
          <w:b w:val="0"/>
          <w:i w:val="0"/>
          <w:color w:val="auto"/>
        </w:rPr>
        <w:t xml:space="preserve"> r.</w:t>
      </w:r>
      <w:r w:rsidR="009D0E54">
        <w:rPr>
          <w:b w:val="0"/>
          <w:i w:val="0"/>
          <w:color w:val="auto"/>
        </w:rPr>
        <w:t xml:space="preserve"> (</w:t>
      </w:r>
      <w:r w:rsidR="00294B6C">
        <w:rPr>
          <w:b w:val="0"/>
          <w:i w:val="0"/>
          <w:color w:val="auto"/>
        </w:rPr>
        <w:t>24</w:t>
      </w:r>
      <w:r w:rsidR="009D0E54">
        <w:rPr>
          <w:b w:val="0"/>
          <w:i w:val="0"/>
          <w:color w:val="auto"/>
        </w:rPr>
        <w:t xml:space="preserve"> miesi</w:t>
      </w:r>
      <w:r w:rsidR="00294B6C">
        <w:rPr>
          <w:b w:val="0"/>
          <w:i w:val="0"/>
          <w:color w:val="auto"/>
        </w:rPr>
        <w:t>ące</w:t>
      </w:r>
      <w:r w:rsidR="009D0E54">
        <w:rPr>
          <w:b w:val="0"/>
          <w:i w:val="0"/>
          <w:color w:val="auto"/>
        </w:rPr>
        <w:t xml:space="preserve"> od daty podpisania umowy).</w:t>
      </w:r>
    </w:p>
    <w:p w14:paraId="7F6C2132" w14:textId="77777777" w:rsidR="000935E8" w:rsidRDefault="000935E8" w:rsidP="000935E8">
      <w:pPr>
        <w:tabs>
          <w:tab w:val="clear" w:pos="720"/>
        </w:tabs>
        <w:suppressAutoHyphens/>
        <w:ind w:left="284" w:firstLine="0"/>
        <w:rPr>
          <w:b w:val="0"/>
          <w:i w:val="0"/>
        </w:rPr>
      </w:pPr>
    </w:p>
    <w:p w14:paraId="724275E5" w14:textId="14B53EB7" w:rsidR="002318B5" w:rsidRPr="009A7AE9" w:rsidRDefault="00011297" w:rsidP="00302A3A">
      <w:pPr>
        <w:tabs>
          <w:tab w:val="num" w:pos="284"/>
        </w:tabs>
        <w:suppressAutoHyphens/>
        <w:ind w:left="284" w:hanging="284"/>
        <w:rPr>
          <w:b w:val="0"/>
          <w:i w:val="0"/>
        </w:rPr>
      </w:pPr>
      <w:r>
        <w:rPr>
          <w:b w:val="0"/>
          <w:i w:val="0"/>
        </w:rPr>
        <w:t>3</w:t>
      </w:r>
      <w:r w:rsidR="002318B5" w:rsidRPr="009A7AE9">
        <w:rPr>
          <w:b w:val="0"/>
          <w:i w:val="0"/>
        </w:rPr>
        <w:t>.</w:t>
      </w:r>
      <w:r w:rsidR="002318B5" w:rsidRPr="009A7AE9">
        <w:rPr>
          <w:b w:val="0"/>
          <w:i w:val="0"/>
          <w:sz w:val="14"/>
          <w:szCs w:val="14"/>
        </w:rPr>
        <w:t>   </w:t>
      </w:r>
      <w:r w:rsidR="002318B5" w:rsidRPr="009A7AE9">
        <w:rPr>
          <w:b w:val="0"/>
          <w:bCs/>
          <w:i w:val="0"/>
        </w:rPr>
        <w:t>Warunki płatności – zgodnie z istotnymi dla stron postanowieniami umowy</w:t>
      </w:r>
      <w:r w:rsidR="002318B5" w:rsidRPr="009A7AE9">
        <w:rPr>
          <w:b w:val="0"/>
          <w:i w:val="0"/>
        </w:rPr>
        <w:t xml:space="preserve">, </w:t>
      </w:r>
      <w:r w:rsidR="00810C01">
        <w:rPr>
          <w:b w:val="0"/>
          <w:i w:val="0"/>
        </w:rPr>
        <w:t xml:space="preserve">które zostaną wprowadzone do treści zawieranej umowy w sprawie zamówienia, </w:t>
      </w:r>
      <w:r w:rsidR="002318B5" w:rsidRPr="009A7AE9">
        <w:rPr>
          <w:b w:val="0"/>
          <w:i w:val="0"/>
        </w:rPr>
        <w:t xml:space="preserve">stanowiącymi </w:t>
      </w:r>
      <w:r w:rsidR="00CC2674">
        <w:rPr>
          <w:b w:val="0"/>
          <w:i w:val="0"/>
        </w:rPr>
        <w:br/>
      </w:r>
      <w:r w:rsidR="002318B5" w:rsidRPr="009A7AE9">
        <w:rPr>
          <w:b w:val="0"/>
          <w:i w:val="0"/>
        </w:rPr>
        <w:t>zał. nr 2 do SWZ.</w:t>
      </w:r>
    </w:p>
    <w:p w14:paraId="7AB1C068" w14:textId="77777777" w:rsidR="002318B5" w:rsidRPr="009A7AE9" w:rsidRDefault="002318B5" w:rsidP="00302A3A">
      <w:pPr>
        <w:tabs>
          <w:tab w:val="num" w:pos="284"/>
        </w:tabs>
        <w:suppressAutoHyphens/>
        <w:ind w:left="284" w:hanging="284"/>
        <w:rPr>
          <w:b w:val="0"/>
          <w:i w:val="0"/>
        </w:rPr>
      </w:pPr>
    </w:p>
    <w:p w14:paraId="102F5D7B" w14:textId="2EFF5F47" w:rsidR="002318B5" w:rsidRPr="009A7AE9" w:rsidRDefault="00011297" w:rsidP="00302A3A">
      <w:pPr>
        <w:tabs>
          <w:tab w:val="num" w:pos="284"/>
        </w:tabs>
        <w:suppressAutoHyphens/>
        <w:ind w:left="284" w:hanging="284"/>
        <w:rPr>
          <w:rFonts w:ascii="Verdana" w:hAnsi="Verdana"/>
          <w:b w:val="0"/>
          <w:i w:val="0"/>
          <w:sz w:val="17"/>
          <w:szCs w:val="17"/>
        </w:rPr>
      </w:pPr>
      <w:r>
        <w:rPr>
          <w:b w:val="0"/>
          <w:i w:val="0"/>
        </w:rPr>
        <w:t>4</w:t>
      </w:r>
      <w:r w:rsidR="002318B5" w:rsidRPr="009A7AE9">
        <w:rPr>
          <w:b w:val="0"/>
          <w:i w:val="0"/>
        </w:rPr>
        <w:t>.</w:t>
      </w:r>
      <w:r w:rsidR="002318B5" w:rsidRPr="009A7AE9">
        <w:rPr>
          <w:b w:val="0"/>
          <w:i w:val="0"/>
          <w:sz w:val="14"/>
          <w:szCs w:val="14"/>
        </w:rPr>
        <w:t>  </w:t>
      </w:r>
      <w:r w:rsidR="002318B5" w:rsidRPr="009A7AE9">
        <w:rPr>
          <w:b w:val="0"/>
          <w:i w:val="0"/>
        </w:rPr>
        <w:t xml:space="preserve">Oświadczamy, że zapoznaliśmy się ze specyfikacją warunków zamówienia </w:t>
      </w:r>
      <w:r w:rsidR="0079435F">
        <w:rPr>
          <w:b w:val="0"/>
          <w:i w:val="0"/>
        </w:rPr>
        <w:br/>
      </w:r>
      <w:r w:rsidR="002318B5" w:rsidRPr="009A7AE9">
        <w:rPr>
          <w:b w:val="0"/>
          <w:i w:val="0"/>
        </w:rPr>
        <w:t xml:space="preserve">i </w:t>
      </w:r>
      <w:r w:rsidR="00810C01">
        <w:rPr>
          <w:b w:val="0"/>
          <w:i w:val="0"/>
        </w:rPr>
        <w:t xml:space="preserve">załącznikami do niej i </w:t>
      </w:r>
      <w:r w:rsidR="002318B5" w:rsidRPr="009A7AE9">
        <w:rPr>
          <w:b w:val="0"/>
          <w:i w:val="0"/>
        </w:rPr>
        <w:t xml:space="preserve">nie wnosimy do niej zastrzeżeń oraz zdobyliśmy konieczne informacje, potrzebne do </w:t>
      </w:r>
      <w:r w:rsidR="00810C01">
        <w:rPr>
          <w:b w:val="0"/>
          <w:i w:val="0"/>
        </w:rPr>
        <w:t xml:space="preserve">przygotowania oferty i </w:t>
      </w:r>
      <w:r w:rsidR="002318B5" w:rsidRPr="009A7AE9">
        <w:rPr>
          <w:b w:val="0"/>
          <w:i w:val="0"/>
        </w:rPr>
        <w:t xml:space="preserve">właściwego wykonania zamówienia. </w:t>
      </w:r>
    </w:p>
    <w:p w14:paraId="0421E95D" w14:textId="77777777" w:rsidR="009A7AE9" w:rsidRPr="009A7AE9" w:rsidRDefault="009A7AE9" w:rsidP="00302A3A">
      <w:pPr>
        <w:tabs>
          <w:tab w:val="num" w:pos="284"/>
        </w:tabs>
        <w:suppressAutoHyphens/>
        <w:ind w:left="0" w:firstLine="0"/>
        <w:rPr>
          <w:rFonts w:ascii="Verdana" w:hAnsi="Verdana"/>
          <w:b w:val="0"/>
          <w:i w:val="0"/>
          <w:sz w:val="17"/>
          <w:szCs w:val="17"/>
        </w:rPr>
      </w:pPr>
    </w:p>
    <w:p w14:paraId="240258AC" w14:textId="6F3EBBC7" w:rsidR="002318B5" w:rsidRPr="009A7AE9" w:rsidRDefault="00011297" w:rsidP="00CA2888">
      <w:pPr>
        <w:tabs>
          <w:tab w:val="clear" w:pos="720"/>
          <w:tab w:val="num" w:pos="142"/>
        </w:tabs>
        <w:suppressAutoHyphens/>
        <w:ind w:left="284" w:hanging="284"/>
        <w:rPr>
          <w:b w:val="0"/>
          <w:i w:val="0"/>
          <w:sz w:val="14"/>
          <w:szCs w:val="14"/>
        </w:rPr>
      </w:pPr>
      <w:r>
        <w:rPr>
          <w:b w:val="0"/>
          <w:i w:val="0"/>
        </w:rPr>
        <w:t>5</w:t>
      </w:r>
      <w:r w:rsidR="002318B5" w:rsidRPr="009A7AE9">
        <w:rPr>
          <w:b w:val="0"/>
          <w:i w:val="0"/>
        </w:rPr>
        <w:t>.</w:t>
      </w:r>
      <w:r w:rsidR="002318B5" w:rsidRPr="009A7AE9">
        <w:rPr>
          <w:b w:val="0"/>
          <w:i w:val="0"/>
          <w:sz w:val="14"/>
          <w:szCs w:val="14"/>
        </w:rPr>
        <w:t> </w:t>
      </w:r>
      <w:r w:rsidR="009A7AE9">
        <w:rPr>
          <w:b w:val="0"/>
          <w:i w:val="0"/>
          <w:sz w:val="14"/>
          <w:szCs w:val="14"/>
        </w:rPr>
        <w:t xml:space="preserve"> </w:t>
      </w:r>
      <w:r w:rsidR="002318B5" w:rsidRPr="009A7AE9">
        <w:rPr>
          <w:b w:val="0"/>
          <w:i w:val="0"/>
        </w:rPr>
        <w:t xml:space="preserve">Oświadczamy, że uważamy się za związanych niniejszą ofertą na czas wskazany </w:t>
      </w:r>
      <w:r w:rsidR="00AA1C6C">
        <w:rPr>
          <w:b w:val="0"/>
          <w:i w:val="0"/>
        </w:rPr>
        <w:br/>
      </w:r>
      <w:r w:rsidR="002318B5" w:rsidRPr="009A7AE9">
        <w:rPr>
          <w:b w:val="0"/>
          <w:i w:val="0"/>
        </w:rPr>
        <w:t>w specyfikacji warunków zamówienia.</w:t>
      </w:r>
    </w:p>
    <w:p w14:paraId="091087B1" w14:textId="77777777" w:rsidR="002318B5" w:rsidRPr="009A7AE9" w:rsidRDefault="002318B5" w:rsidP="00302A3A">
      <w:pPr>
        <w:tabs>
          <w:tab w:val="num" w:pos="284"/>
        </w:tabs>
        <w:suppressAutoHyphens/>
        <w:ind w:left="284" w:hanging="284"/>
        <w:rPr>
          <w:rFonts w:ascii="Verdana" w:hAnsi="Verdana"/>
          <w:b w:val="0"/>
          <w:i w:val="0"/>
          <w:sz w:val="17"/>
          <w:szCs w:val="17"/>
        </w:rPr>
      </w:pPr>
    </w:p>
    <w:p w14:paraId="5A325689" w14:textId="196B2894" w:rsidR="002318B5" w:rsidRPr="009A7AE9" w:rsidRDefault="00011297" w:rsidP="00302A3A">
      <w:pPr>
        <w:tabs>
          <w:tab w:val="num" w:pos="284"/>
        </w:tabs>
        <w:suppressAutoHyphens/>
        <w:ind w:left="284" w:hanging="284"/>
        <w:rPr>
          <w:b w:val="0"/>
          <w:i w:val="0"/>
        </w:rPr>
      </w:pPr>
      <w:r>
        <w:rPr>
          <w:b w:val="0"/>
          <w:i w:val="0"/>
        </w:rPr>
        <w:t>6</w:t>
      </w:r>
      <w:r w:rsidR="002318B5" w:rsidRPr="009A7AE9">
        <w:rPr>
          <w:b w:val="0"/>
          <w:i w:val="0"/>
        </w:rPr>
        <w:t>.</w:t>
      </w:r>
      <w:r w:rsidR="002318B5" w:rsidRPr="009A7AE9">
        <w:rPr>
          <w:b w:val="0"/>
          <w:i w:val="0"/>
          <w:sz w:val="14"/>
          <w:szCs w:val="14"/>
        </w:rPr>
        <w:t>  </w:t>
      </w:r>
      <w:r w:rsidR="002318B5" w:rsidRPr="009A7AE9">
        <w:rPr>
          <w:b w:val="0"/>
          <w:i w:val="0"/>
        </w:rPr>
        <w:t>Oświadczamy, że zawarte w specyfikacji</w:t>
      </w:r>
      <w:r w:rsidR="003528CE">
        <w:rPr>
          <w:b w:val="0"/>
          <w:i w:val="0"/>
        </w:rPr>
        <w:t xml:space="preserve"> </w:t>
      </w:r>
      <w:r w:rsidR="002318B5" w:rsidRPr="009A7AE9">
        <w:rPr>
          <w:b w:val="0"/>
          <w:i w:val="0"/>
        </w:rPr>
        <w:t>warunków zamówienia istotne dla stron postanowienia umowy (zał. nr 2)</w:t>
      </w:r>
      <w:r w:rsidR="00810C01">
        <w:rPr>
          <w:b w:val="0"/>
          <w:i w:val="0"/>
        </w:rPr>
        <w:t xml:space="preserve">, które zostaną wprowadzone do treści zawieranej umowy </w:t>
      </w:r>
      <w:r w:rsidR="00CC2674">
        <w:rPr>
          <w:b w:val="0"/>
          <w:i w:val="0"/>
        </w:rPr>
        <w:br/>
      </w:r>
      <w:r w:rsidR="00810C01">
        <w:rPr>
          <w:b w:val="0"/>
          <w:i w:val="0"/>
        </w:rPr>
        <w:t>w sprawie zamówienia</w:t>
      </w:r>
      <w:r w:rsidR="002318B5" w:rsidRPr="009A7AE9">
        <w:rPr>
          <w:b w:val="0"/>
          <w:i w:val="0"/>
        </w:rPr>
        <w:t xml:space="preserve"> zostały przez nas zaakceptowane i zobowiązujemy się w przypadku wyboru naszej oferty do zawarcia umowy na oznaczonych w niej warunkach w miejscu </w:t>
      </w:r>
      <w:r w:rsidR="00AA1C6C">
        <w:rPr>
          <w:b w:val="0"/>
          <w:i w:val="0"/>
        </w:rPr>
        <w:br/>
      </w:r>
      <w:r w:rsidR="002318B5" w:rsidRPr="009A7AE9">
        <w:rPr>
          <w:b w:val="0"/>
          <w:i w:val="0"/>
        </w:rPr>
        <w:t>i terminie wyznaczonym przez zamawiającego.</w:t>
      </w:r>
    </w:p>
    <w:p w14:paraId="582E9950" w14:textId="77777777" w:rsidR="002318B5" w:rsidRPr="009A7AE9" w:rsidRDefault="002318B5" w:rsidP="00302A3A">
      <w:pPr>
        <w:tabs>
          <w:tab w:val="num" w:pos="284"/>
        </w:tabs>
        <w:suppressAutoHyphens/>
        <w:ind w:left="0" w:firstLine="0"/>
        <w:rPr>
          <w:b w:val="0"/>
          <w:i w:val="0"/>
        </w:rPr>
      </w:pPr>
    </w:p>
    <w:p w14:paraId="0EBC8036" w14:textId="54B6B8F4" w:rsidR="00810C01" w:rsidRDefault="00011297" w:rsidP="00302A3A">
      <w:pPr>
        <w:tabs>
          <w:tab w:val="num" w:pos="284"/>
        </w:tabs>
        <w:suppressAutoHyphens/>
        <w:ind w:left="284" w:hanging="284"/>
        <w:rPr>
          <w:b w:val="0"/>
          <w:i w:val="0"/>
          <w:sz w:val="14"/>
          <w:szCs w:val="14"/>
        </w:rPr>
      </w:pPr>
      <w:r>
        <w:rPr>
          <w:b w:val="0"/>
          <w:i w:val="0"/>
        </w:rPr>
        <w:t>7</w:t>
      </w:r>
      <w:r w:rsidR="002318B5" w:rsidRPr="009A7AE9">
        <w:rPr>
          <w:b w:val="0"/>
          <w:i w:val="0"/>
        </w:rPr>
        <w:t>.</w:t>
      </w:r>
      <w:r w:rsidR="00810C01">
        <w:rPr>
          <w:b w:val="0"/>
          <w:i w:val="0"/>
        </w:rPr>
        <w:t xml:space="preserve"> Oświadczamy, że spełniamy określone w specyfikacji warunków zamówienia warunki udziału w przedmiotowym postępowaniu. Dokumenty potwierdzające spełnianie tych warunków, stanowią załączniki do niniejszej oferty.</w:t>
      </w:r>
      <w:r w:rsidR="002318B5" w:rsidRPr="009A7AE9">
        <w:rPr>
          <w:b w:val="0"/>
          <w:i w:val="0"/>
          <w:sz w:val="14"/>
          <w:szCs w:val="14"/>
        </w:rPr>
        <w:t> </w:t>
      </w:r>
    </w:p>
    <w:p w14:paraId="708F4B8A" w14:textId="77777777" w:rsidR="00810C01" w:rsidRDefault="00810C01" w:rsidP="00302A3A">
      <w:pPr>
        <w:tabs>
          <w:tab w:val="num" w:pos="284"/>
        </w:tabs>
        <w:suppressAutoHyphens/>
        <w:ind w:left="284" w:hanging="284"/>
        <w:rPr>
          <w:b w:val="0"/>
          <w:i w:val="0"/>
          <w:sz w:val="14"/>
          <w:szCs w:val="14"/>
        </w:rPr>
      </w:pPr>
    </w:p>
    <w:p w14:paraId="4451E89D" w14:textId="77777777" w:rsidR="00810C01" w:rsidRDefault="00810C01" w:rsidP="00302A3A">
      <w:pPr>
        <w:tabs>
          <w:tab w:val="num" w:pos="284"/>
        </w:tabs>
        <w:suppressAutoHyphens/>
        <w:ind w:left="284" w:hanging="284"/>
        <w:rPr>
          <w:b w:val="0"/>
          <w:i w:val="0"/>
          <w:sz w:val="14"/>
          <w:szCs w:val="14"/>
        </w:rPr>
      </w:pPr>
    </w:p>
    <w:p w14:paraId="1555B611" w14:textId="77777777" w:rsidR="002318B5" w:rsidRPr="00F924E7" w:rsidRDefault="00011297" w:rsidP="00302A3A">
      <w:pPr>
        <w:tabs>
          <w:tab w:val="num" w:pos="1068"/>
        </w:tabs>
        <w:suppressAutoHyphens/>
        <w:ind w:left="709" w:hanging="709"/>
        <w:rPr>
          <w:b w:val="0"/>
          <w:i w:val="0"/>
        </w:rPr>
      </w:pPr>
      <w:r>
        <w:rPr>
          <w:b w:val="0"/>
          <w:i w:val="0"/>
        </w:rPr>
        <w:t>8</w:t>
      </w:r>
      <w:r w:rsidR="002318B5" w:rsidRPr="00F924E7">
        <w:rPr>
          <w:b w:val="0"/>
          <w:i w:val="0"/>
        </w:rPr>
        <w:t>.  Uwagi do oferty:…………</w:t>
      </w:r>
      <w:r w:rsidR="00F924E7">
        <w:rPr>
          <w:b w:val="0"/>
          <w:i w:val="0"/>
        </w:rPr>
        <w:t>………</w:t>
      </w:r>
      <w:r w:rsidR="002318B5" w:rsidRPr="00F924E7">
        <w:rPr>
          <w:b w:val="0"/>
          <w:i w:val="0"/>
        </w:rPr>
        <w:t>……………………………………………………………..</w:t>
      </w:r>
    </w:p>
    <w:p w14:paraId="3C7ABE0A" w14:textId="53AF483B" w:rsidR="002B0407" w:rsidRDefault="002318B5" w:rsidP="00BE563C">
      <w:pPr>
        <w:suppressAutoHyphens/>
        <w:ind w:left="709"/>
        <w:rPr>
          <w:b w:val="0"/>
          <w:i w:val="0"/>
        </w:rPr>
      </w:pPr>
      <w:r w:rsidRPr="00F924E7">
        <w:rPr>
          <w:b w:val="0"/>
          <w:i w:val="0"/>
        </w:rPr>
        <w:t xml:space="preserve">      ………………</w:t>
      </w:r>
      <w:r w:rsidR="00F924E7">
        <w:rPr>
          <w:b w:val="0"/>
          <w:i w:val="0"/>
        </w:rPr>
        <w:t>…..</w:t>
      </w:r>
      <w:r w:rsidRPr="00F924E7">
        <w:rPr>
          <w:b w:val="0"/>
          <w:i w:val="0"/>
        </w:rPr>
        <w:t>…………………………………………………………………………..</w:t>
      </w:r>
    </w:p>
    <w:p w14:paraId="17019C13" w14:textId="77777777" w:rsidR="002318B5" w:rsidRPr="00F924E7" w:rsidRDefault="002318B5" w:rsidP="00302A3A">
      <w:pPr>
        <w:suppressAutoHyphens/>
        <w:ind w:left="0" w:firstLine="0"/>
        <w:rPr>
          <w:b w:val="0"/>
          <w:i w:val="0"/>
        </w:rPr>
      </w:pPr>
    </w:p>
    <w:p w14:paraId="33CD32FC" w14:textId="3F7E8993" w:rsidR="002318B5" w:rsidRDefault="002318B5" w:rsidP="00BE563C">
      <w:pPr>
        <w:numPr>
          <w:ilvl w:val="0"/>
          <w:numId w:val="23"/>
        </w:numPr>
        <w:tabs>
          <w:tab w:val="num" w:pos="1068"/>
        </w:tabs>
        <w:suppressAutoHyphens/>
        <w:rPr>
          <w:b w:val="0"/>
          <w:i w:val="0"/>
        </w:rPr>
      </w:pPr>
      <w:r w:rsidRPr="00F924E7">
        <w:rPr>
          <w:b w:val="0"/>
          <w:i w:val="0"/>
        </w:rPr>
        <w:t>Załącznikami do niniejszej oferty są;</w:t>
      </w:r>
    </w:p>
    <w:p w14:paraId="6F021F7A" w14:textId="77777777" w:rsidR="00BE563C" w:rsidRPr="00F924E7" w:rsidRDefault="00BE563C" w:rsidP="00BE563C">
      <w:pPr>
        <w:tabs>
          <w:tab w:val="clear" w:pos="720"/>
          <w:tab w:val="num" w:pos="1068"/>
        </w:tabs>
        <w:suppressAutoHyphens/>
        <w:ind w:left="360" w:firstLine="0"/>
        <w:rPr>
          <w:b w:val="0"/>
          <w:i w:val="0"/>
        </w:rPr>
      </w:pPr>
    </w:p>
    <w:p w14:paraId="6229BC38" w14:textId="77777777" w:rsidR="002318B5" w:rsidRPr="001937F1" w:rsidRDefault="002318B5" w:rsidP="001937F1">
      <w:pPr>
        <w:tabs>
          <w:tab w:val="clear" w:pos="720"/>
        </w:tabs>
        <w:suppressAutoHyphens/>
        <w:ind w:left="1418" w:hanging="295"/>
        <w:rPr>
          <w:i w:val="0"/>
          <w:u w:val="single"/>
        </w:rPr>
      </w:pPr>
      <w:r w:rsidRPr="00F924E7">
        <w:rPr>
          <w:b w:val="0"/>
          <w:i w:val="0"/>
        </w:rPr>
        <w:t>(1)</w:t>
      </w:r>
      <w:r w:rsidR="001937F1">
        <w:rPr>
          <w:b w:val="0"/>
          <w:i w:val="0"/>
        </w:rPr>
        <w:t xml:space="preserve"> </w:t>
      </w:r>
      <w:r w:rsidR="001937F1">
        <w:rPr>
          <w:i w:val="0"/>
          <w:u w:val="single"/>
        </w:rPr>
        <w:t>Decyzja - pozwolenie</w:t>
      </w:r>
      <w:r w:rsidR="001937F1" w:rsidRPr="00CD3431">
        <w:rPr>
          <w:i w:val="0"/>
          <w:u w:val="single"/>
        </w:rPr>
        <w:t xml:space="preserve"> na działalność w zakresie unieszkodliwienia i odzysku odpadów oraz oświadczenie o potwierdz</w:t>
      </w:r>
      <w:r w:rsidR="001937F1">
        <w:rPr>
          <w:i w:val="0"/>
          <w:u w:val="single"/>
        </w:rPr>
        <w:t xml:space="preserve">eniu wpisu do internetowej bazy </w:t>
      </w:r>
      <w:r w:rsidR="001937F1" w:rsidRPr="00CD3431">
        <w:rPr>
          <w:i w:val="0"/>
          <w:u w:val="single"/>
        </w:rPr>
        <w:t xml:space="preserve">danych o odpadach (BDO)  </w:t>
      </w:r>
    </w:p>
    <w:p w14:paraId="7626A5E7" w14:textId="77777777" w:rsidR="002318B5" w:rsidRPr="00F924E7" w:rsidRDefault="002318B5" w:rsidP="001937F1">
      <w:pPr>
        <w:tabs>
          <w:tab w:val="clear" w:pos="720"/>
          <w:tab w:val="num" w:pos="1134"/>
        </w:tabs>
        <w:suppressAutoHyphens/>
        <w:ind w:left="1134" w:firstLine="0"/>
        <w:rPr>
          <w:b w:val="0"/>
          <w:i w:val="0"/>
        </w:rPr>
      </w:pPr>
      <w:r w:rsidRPr="00F924E7">
        <w:rPr>
          <w:b w:val="0"/>
          <w:i w:val="0"/>
        </w:rPr>
        <w:t>(2).................................................................................</w:t>
      </w:r>
    </w:p>
    <w:p w14:paraId="43B78EE5" w14:textId="77777777" w:rsidR="002318B5" w:rsidRPr="00F924E7" w:rsidRDefault="002318B5" w:rsidP="001937F1">
      <w:pPr>
        <w:tabs>
          <w:tab w:val="clear" w:pos="720"/>
          <w:tab w:val="num" w:pos="1134"/>
        </w:tabs>
        <w:suppressAutoHyphens/>
        <w:ind w:left="1134" w:firstLine="0"/>
        <w:rPr>
          <w:b w:val="0"/>
          <w:i w:val="0"/>
        </w:rPr>
      </w:pPr>
      <w:r w:rsidRPr="00F924E7">
        <w:rPr>
          <w:b w:val="0"/>
          <w:i w:val="0"/>
        </w:rPr>
        <w:t>(3).................................................................................</w:t>
      </w:r>
    </w:p>
    <w:p w14:paraId="73F1CA52" w14:textId="77777777" w:rsidR="002318B5" w:rsidRDefault="002318B5" w:rsidP="001937F1">
      <w:pPr>
        <w:tabs>
          <w:tab w:val="clear" w:pos="720"/>
          <w:tab w:val="num" w:pos="1134"/>
        </w:tabs>
        <w:suppressAutoHyphens/>
        <w:ind w:left="1134" w:firstLine="0"/>
        <w:rPr>
          <w:b w:val="0"/>
          <w:i w:val="0"/>
        </w:rPr>
      </w:pPr>
      <w:r w:rsidRPr="00F924E7">
        <w:rPr>
          <w:b w:val="0"/>
          <w:i w:val="0"/>
        </w:rPr>
        <w:t>(4).................................................................................</w:t>
      </w:r>
    </w:p>
    <w:p w14:paraId="0B48D9A5" w14:textId="329C8AA3" w:rsidR="002318B5" w:rsidRPr="00F924E7" w:rsidRDefault="003A58F1" w:rsidP="00531DFD">
      <w:pPr>
        <w:tabs>
          <w:tab w:val="clear" w:pos="720"/>
          <w:tab w:val="num" w:pos="1134"/>
        </w:tabs>
        <w:suppressAutoHyphens/>
        <w:ind w:left="1134" w:firstLine="0"/>
        <w:rPr>
          <w:b w:val="0"/>
          <w:i w:val="0"/>
        </w:rPr>
      </w:pPr>
      <w:r w:rsidRPr="00F924E7">
        <w:rPr>
          <w:b w:val="0"/>
          <w:i w:val="0"/>
        </w:rPr>
        <w:t>(</w:t>
      </w:r>
      <w:r>
        <w:rPr>
          <w:b w:val="0"/>
          <w:i w:val="0"/>
        </w:rPr>
        <w:t>5</w:t>
      </w:r>
      <w:r w:rsidRPr="00F924E7">
        <w:rPr>
          <w:b w:val="0"/>
          <w:i w:val="0"/>
        </w:rPr>
        <w:t>).................................................................................</w:t>
      </w:r>
    </w:p>
    <w:p w14:paraId="20451B00" w14:textId="48B342A1" w:rsidR="00C347ED" w:rsidRPr="00F924E7" w:rsidRDefault="002318B5" w:rsidP="00531DFD">
      <w:pPr>
        <w:suppressAutoHyphens/>
        <w:ind w:left="708"/>
        <w:rPr>
          <w:b w:val="0"/>
          <w:i w:val="0"/>
        </w:rPr>
      </w:pPr>
      <w:r w:rsidRPr="00F924E7">
        <w:rPr>
          <w:b w:val="0"/>
          <w:i w:val="0"/>
        </w:rPr>
        <w:t xml:space="preserve">itp.             </w:t>
      </w:r>
    </w:p>
    <w:p w14:paraId="118451F6" w14:textId="4BD95E7F" w:rsidR="002318B5" w:rsidRDefault="002318B5" w:rsidP="00302A3A">
      <w:pPr>
        <w:suppressAutoHyphens/>
        <w:ind w:left="708"/>
        <w:rPr>
          <w:b w:val="0"/>
          <w:i w:val="0"/>
        </w:rPr>
      </w:pPr>
    </w:p>
    <w:p w14:paraId="6D0B184F" w14:textId="5DB0774C" w:rsidR="002B0407" w:rsidRDefault="002B0407" w:rsidP="00302A3A">
      <w:pPr>
        <w:suppressAutoHyphens/>
        <w:ind w:left="708"/>
        <w:rPr>
          <w:b w:val="0"/>
          <w:i w:val="0"/>
        </w:rPr>
      </w:pPr>
    </w:p>
    <w:p w14:paraId="55DD8E54" w14:textId="2FA9FFB0" w:rsidR="002B0407" w:rsidRDefault="002B0407" w:rsidP="00302A3A">
      <w:pPr>
        <w:suppressAutoHyphens/>
        <w:ind w:left="708"/>
        <w:rPr>
          <w:b w:val="0"/>
          <w:i w:val="0"/>
        </w:rPr>
      </w:pPr>
    </w:p>
    <w:p w14:paraId="27C2CE3E" w14:textId="77777777" w:rsidR="002B0407" w:rsidRPr="00F924E7" w:rsidRDefault="002B0407" w:rsidP="00302A3A">
      <w:pPr>
        <w:suppressAutoHyphens/>
        <w:ind w:left="708"/>
        <w:rPr>
          <w:b w:val="0"/>
          <w:i w:val="0"/>
        </w:rPr>
      </w:pPr>
    </w:p>
    <w:p w14:paraId="1C48F7B4" w14:textId="77777777" w:rsidR="002318B5" w:rsidRPr="00217FE6" w:rsidRDefault="002318B5" w:rsidP="00302A3A">
      <w:pPr>
        <w:suppressAutoHyphens/>
        <w:ind w:left="6372"/>
        <w:rPr>
          <w:sz w:val="18"/>
          <w:szCs w:val="18"/>
        </w:rPr>
      </w:pPr>
      <w:r w:rsidRPr="00217FE6">
        <w:rPr>
          <w:sz w:val="18"/>
          <w:szCs w:val="18"/>
        </w:rPr>
        <w:t xml:space="preserve">     PODPISANO</w:t>
      </w:r>
    </w:p>
    <w:p w14:paraId="365363BF" w14:textId="77777777" w:rsidR="002318B5" w:rsidRPr="00217FE6" w:rsidRDefault="002318B5" w:rsidP="00302A3A">
      <w:pPr>
        <w:suppressAutoHyphens/>
        <w:rPr>
          <w:sz w:val="18"/>
          <w:szCs w:val="18"/>
        </w:rPr>
      </w:pPr>
    </w:p>
    <w:p w14:paraId="3826686F" w14:textId="77777777" w:rsidR="002318B5" w:rsidRPr="00217FE6" w:rsidRDefault="002318B5" w:rsidP="00302A3A">
      <w:pPr>
        <w:suppressAutoHyphens/>
        <w:ind w:left="4956" w:firstLine="708"/>
        <w:rPr>
          <w:sz w:val="16"/>
          <w:szCs w:val="16"/>
        </w:rPr>
      </w:pPr>
      <w:r w:rsidRPr="00217FE6">
        <w:rPr>
          <w:sz w:val="16"/>
          <w:szCs w:val="16"/>
        </w:rPr>
        <w:t>….…...................................................................</w:t>
      </w:r>
      <w:r>
        <w:rPr>
          <w:sz w:val="16"/>
          <w:szCs w:val="16"/>
        </w:rPr>
        <w:t>.......</w:t>
      </w:r>
    </w:p>
    <w:p w14:paraId="34814031" w14:textId="77777777" w:rsidR="002318B5" w:rsidRPr="00217FE6" w:rsidRDefault="002318B5" w:rsidP="00302A3A">
      <w:pPr>
        <w:suppressAutoHyphens/>
        <w:ind w:left="2124" w:firstLine="708"/>
        <w:rPr>
          <w:sz w:val="16"/>
          <w:szCs w:val="16"/>
        </w:rPr>
      </w:pPr>
      <w:r w:rsidRPr="00217FE6"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             </w:t>
      </w:r>
      <w:r w:rsidRPr="00217FE6">
        <w:rPr>
          <w:sz w:val="16"/>
          <w:szCs w:val="16"/>
        </w:rPr>
        <w:t xml:space="preserve">            </w:t>
      </w:r>
      <w:r w:rsidR="005230FC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</w:t>
      </w:r>
      <w:r w:rsidRPr="00217FE6">
        <w:rPr>
          <w:sz w:val="16"/>
          <w:szCs w:val="16"/>
        </w:rPr>
        <w:t>(upełnomocniony przedstawiciel)</w:t>
      </w:r>
    </w:p>
    <w:p w14:paraId="5D8877C8" w14:textId="77777777" w:rsidR="002318B5" w:rsidRPr="00217FE6" w:rsidRDefault="002318B5" w:rsidP="00302A3A">
      <w:pPr>
        <w:suppressAutoHyphens/>
        <w:ind w:left="2124" w:firstLine="708"/>
        <w:rPr>
          <w:sz w:val="16"/>
          <w:szCs w:val="16"/>
        </w:rPr>
      </w:pPr>
    </w:p>
    <w:p w14:paraId="576827A5" w14:textId="77777777" w:rsidR="002318B5" w:rsidRPr="00217FE6" w:rsidRDefault="002318B5" w:rsidP="00302A3A">
      <w:pPr>
        <w:suppressAutoHyphens/>
        <w:ind w:left="708"/>
        <w:rPr>
          <w:sz w:val="16"/>
          <w:szCs w:val="16"/>
        </w:rPr>
      </w:pPr>
      <w:r w:rsidRPr="00217FE6">
        <w:rPr>
          <w:sz w:val="16"/>
          <w:szCs w:val="16"/>
        </w:rPr>
        <w:t xml:space="preserve">                    pieczątka firmowa                                    </w:t>
      </w:r>
      <w:r w:rsidRPr="00217FE6">
        <w:rPr>
          <w:sz w:val="16"/>
          <w:szCs w:val="16"/>
        </w:rPr>
        <w:tab/>
      </w:r>
      <w:r w:rsidRPr="00217FE6">
        <w:rPr>
          <w:sz w:val="16"/>
          <w:szCs w:val="16"/>
        </w:rPr>
        <w:tab/>
      </w:r>
      <w:r w:rsidRPr="00217FE6">
        <w:rPr>
          <w:sz w:val="16"/>
          <w:szCs w:val="16"/>
        </w:rPr>
        <w:tab/>
        <w:t>.....................................................</w:t>
      </w:r>
      <w:r w:rsidR="00491530">
        <w:rPr>
          <w:sz w:val="16"/>
          <w:szCs w:val="16"/>
        </w:rPr>
        <w:t>.....</w:t>
      </w:r>
      <w:r w:rsidRPr="00217FE6">
        <w:rPr>
          <w:sz w:val="16"/>
          <w:szCs w:val="16"/>
        </w:rPr>
        <w:t>.......................</w:t>
      </w:r>
    </w:p>
    <w:p w14:paraId="51C5C5AC" w14:textId="77777777" w:rsidR="002318B5" w:rsidRPr="00217FE6" w:rsidRDefault="002318B5" w:rsidP="00302A3A">
      <w:pPr>
        <w:suppressAutoHyphens/>
        <w:ind w:left="708"/>
        <w:rPr>
          <w:sz w:val="16"/>
          <w:szCs w:val="16"/>
        </w:rPr>
      </w:pPr>
      <w:r w:rsidRPr="00217FE6">
        <w:rPr>
          <w:sz w:val="16"/>
          <w:szCs w:val="16"/>
        </w:rPr>
        <w:t xml:space="preserve">                                                                                                  </w:t>
      </w:r>
      <w:r>
        <w:rPr>
          <w:sz w:val="16"/>
          <w:szCs w:val="16"/>
        </w:rPr>
        <w:t xml:space="preserve">                  </w:t>
      </w:r>
      <w:r w:rsidRPr="00217FE6">
        <w:rPr>
          <w:sz w:val="16"/>
          <w:szCs w:val="16"/>
        </w:rPr>
        <w:t xml:space="preserve">                    </w:t>
      </w:r>
      <w:r w:rsidR="005230FC">
        <w:rPr>
          <w:sz w:val="16"/>
          <w:szCs w:val="16"/>
        </w:rPr>
        <w:t xml:space="preserve">                          </w:t>
      </w:r>
      <w:r w:rsidRPr="00217FE6">
        <w:rPr>
          <w:sz w:val="16"/>
          <w:szCs w:val="16"/>
        </w:rPr>
        <w:t>(nazwa firmy)</w:t>
      </w:r>
    </w:p>
    <w:p w14:paraId="2B3D446F" w14:textId="77777777" w:rsidR="002318B5" w:rsidRPr="00217FE6" w:rsidRDefault="002318B5" w:rsidP="00302A3A">
      <w:pPr>
        <w:suppressAutoHyphens/>
        <w:ind w:left="4956" w:firstLine="708"/>
        <w:rPr>
          <w:sz w:val="16"/>
          <w:szCs w:val="16"/>
        </w:rPr>
      </w:pPr>
    </w:p>
    <w:p w14:paraId="68770DD8" w14:textId="77777777" w:rsidR="002318B5" w:rsidRPr="00217FE6" w:rsidRDefault="00491530" w:rsidP="00302A3A">
      <w:pPr>
        <w:suppressAutoHyphens/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2318B5" w:rsidRPr="00217FE6">
        <w:rPr>
          <w:sz w:val="16"/>
          <w:szCs w:val="16"/>
        </w:rPr>
        <w:t>REGON:…......................</w:t>
      </w:r>
      <w:r>
        <w:rPr>
          <w:sz w:val="16"/>
          <w:szCs w:val="16"/>
        </w:rPr>
        <w:t>.......</w:t>
      </w:r>
      <w:r w:rsidR="002318B5" w:rsidRPr="00217FE6">
        <w:rPr>
          <w:sz w:val="16"/>
          <w:szCs w:val="16"/>
        </w:rPr>
        <w:t>....................................</w:t>
      </w:r>
    </w:p>
    <w:p w14:paraId="3A5B0829" w14:textId="77777777" w:rsidR="002318B5" w:rsidRPr="00217FE6" w:rsidRDefault="002318B5" w:rsidP="00302A3A">
      <w:pPr>
        <w:suppressAutoHyphens/>
        <w:ind w:left="4956" w:firstLine="708"/>
        <w:rPr>
          <w:sz w:val="16"/>
          <w:szCs w:val="16"/>
        </w:rPr>
      </w:pPr>
    </w:p>
    <w:p w14:paraId="5154EDED" w14:textId="77777777" w:rsidR="002318B5" w:rsidRPr="00217FE6" w:rsidRDefault="002318B5" w:rsidP="00302A3A">
      <w:pPr>
        <w:suppressAutoHyphens/>
        <w:ind w:left="4956" w:firstLine="708"/>
        <w:rPr>
          <w:sz w:val="16"/>
          <w:szCs w:val="16"/>
        </w:rPr>
      </w:pPr>
    </w:p>
    <w:p w14:paraId="42387F8E" w14:textId="77777777" w:rsidR="002318B5" w:rsidRPr="00217FE6" w:rsidRDefault="002318B5" w:rsidP="00302A3A">
      <w:pPr>
        <w:suppressAutoHyphens/>
        <w:ind w:left="708"/>
        <w:rPr>
          <w:sz w:val="16"/>
          <w:szCs w:val="16"/>
        </w:rPr>
      </w:pPr>
      <w:r w:rsidRPr="00217FE6">
        <w:rPr>
          <w:sz w:val="16"/>
          <w:szCs w:val="16"/>
        </w:rPr>
        <w:tab/>
      </w:r>
      <w:r w:rsidRPr="00217FE6">
        <w:rPr>
          <w:sz w:val="16"/>
          <w:szCs w:val="16"/>
        </w:rPr>
        <w:tab/>
      </w:r>
      <w:r w:rsidRPr="00217FE6">
        <w:rPr>
          <w:sz w:val="16"/>
          <w:szCs w:val="16"/>
        </w:rPr>
        <w:tab/>
      </w:r>
      <w:r w:rsidRPr="00217FE6">
        <w:rPr>
          <w:sz w:val="16"/>
          <w:szCs w:val="16"/>
        </w:rPr>
        <w:tab/>
      </w:r>
      <w:r w:rsidRPr="00217FE6">
        <w:rPr>
          <w:sz w:val="16"/>
          <w:szCs w:val="16"/>
        </w:rPr>
        <w:tab/>
      </w:r>
      <w:r w:rsidRPr="00217FE6">
        <w:rPr>
          <w:sz w:val="16"/>
          <w:szCs w:val="16"/>
        </w:rPr>
        <w:tab/>
      </w:r>
      <w:r w:rsidRPr="00217FE6">
        <w:rPr>
          <w:sz w:val="16"/>
          <w:szCs w:val="16"/>
        </w:rPr>
        <w:tab/>
      </w:r>
      <w:r w:rsidR="00491530">
        <w:rPr>
          <w:sz w:val="16"/>
          <w:szCs w:val="16"/>
        </w:rPr>
        <w:tab/>
      </w:r>
      <w:r w:rsidR="00491530">
        <w:rPr>
          <w:sz w:val="16"/>
          <w:szCs w:val="16"/>
        </w:rPr>
        <w:tab/>
        <w:t>….</w:t>
      </w:r>
      <w:r w:rsidRPr="00217FE6">
        <w:rPr>
          <w:sz w:val="16"/>
          <w:szCs w:val="16"/>
        </w:rPr>
        <w:t>.............................................................................</w:t>
      </w:r>
    </w:p>
    <w:p w14:paraId="0C8237FE" w14:textId="77777777" w:rsidR="002318B5" w:rsidRPr="00217FE6" w:rsidRDefault="002318B5" w:rsidP="00302A3A">
      <w:pPr>
        <w:suppressAutoHyphens/>
        <w:ind w:left="2124" w:firstLine="708"/>
        <w:rPr>
          <w:sz w:val="16"/>
          <w:szCs w:val="16"/>
        </w:rPr>
      </w:pPr>
      <w:r w:rsidRPr="00217FE6">
        <w:rPr>
          <w:sz w:val="16"/>
          <w:szCs w:val="16"/>
        </w:rPr>
        <w:t xml:space="preserve">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217FE6">
        <w:rPr>
          <w:sz w:val="16"/>
          <w:szCs w:val="16"/>
        </w:rPr>
        <w:t xml:space="preserve">       </w:t>
      </w:r>
      <w:r w:rsidR="005230FC">
        <w:rPr>
          <w:sz w:val="16"/>
          <w:szCs w:val="16"/>
        </w:rPr>
        <w:t xml:space="preserve">            </w:t>
      </w:r>
      <w:r w:rsidRPr="00217FE6">
        <w:rPr>
          <w:sz w:val="16"/>
          <w:szCs w:val="16"/>
        </w:rPr>
        <w:t xml:space="preserve">    (adres)</w:t>
      </w:r>
    </w:p>
    <w:p w14:paraId="7AAAB0BC" w14:textId="77777777" w:rsidR="002318B5" w:rsidRDefault="002318B5" w:rsidP="00302A3A">
      <w:pPr>
        <w:suppressAutoHyphens/>
        <w:ind w:left="708"/>
        <w:rPr>
          <w:sz w:val="16"/>
          <w:szCs w:val="16"/>
        </w:rPr>
      </w:pPr>
      <w:r w:rsidRPr="00217FE6">
        <w:rPr>
          <w:sz w:val="16"/>
          <w:szCs w:val="16"/>
        </w:rPr>
        <w:t xml:space="preserve">                                                                                </w:t>
      </w:r>
      <w:r w:rsidRPr="00217FE6">
        <w:rPr>
          <w:sz w:val="16"/>
          <w:szCs w:val="16"/>
        </w:rPr>
        <w:tab/>
      </w:r>
      <w:r w:rsidRPr="00217FE6">
        <w:rPr>
          <w:sz w:val="16"/>
          <w:szCs w:val="16"/>
        </w:rPr>
        <w:tab/>
      </w:r>
      <w:r w:rsidRPr="00217FE6">
        <w:rPr>
          <w:sz w:val="16"/>
          <w:szCs w:val="16"/>
        </w:rPr>
        <w:tab/>
      </w:r>
      <w:r w:rsidRPr="00217FE6">
        <w:rPr>
          <w:sz w:val="16"/>
          <w:szCs w:val="16"/>
        </w:rPr>
        <w:tab/>
      </w:r>
      <w:r w:rsidR="005230FC">
        <w:rPr>
          <w:sz w:val="16"/>
          <w:szCs w:val="16"/>
        </w:rPr>
        <w:t xml:space="preserve"> </w:t>
      </w:r>
      <w:r w:rsidRPr="00217FE6">
        <w:rPr>
          <w:sz w:val="16"/>
          <w:szCs w:val="16"/>
        </w:rPr>
        <w:tab/>
      </w:r>
      <w:r w:rsidRPr="00217FE6">
        <w:rPr>
          <w:sz w:val="16"/>
          <w:szCs w:val="16"/>
        </w:rPr>
        <w:tab/>
      </w:r>
      <w:r w:rsidRPr="00217FE6">
        <w:rPr>
          <w:sz w:val="16"/>
          <w:szCs w:val="16"/>
        </w:rPr>
        <w:tab/>
      </w:r>
      <w:r w:rsidRPr="00217FE6">
        <w:rPr>
          <w:sz w:val="16"/>
          <w:szCs w:val="16"/>
        </w:rPr>
        <w:tab/>
      </w:r>
      <w:r w:rsidRPr="00217FE6">
        <w:rPr>
          <w:sz w:val="16"/>
          <w:szCs w:val="16"/>
        </w:rPr>
        <w:tab/>
      </w:r>
      <w:r w:rsidRPr="00217FE6">
        <w:rPr>
          <w:sz w:val="16"/>
          <w:szCs w:val="16"/>
        </w:rPr>
        <w:tab/>
      </w:r>
      <w:r w:rsidRPr="00217FE6">
        <w:rPr>
          <w:sz w:val="16"/>
          <w:szCs w:val="16"/>
        </w:rPr>
        <w:tab/>
      </w:r>
      <w:r w:rsidRPr="00217FE6">
        <w:rPr>
          <w:sz w:val="16"/>
          <w:szCs w:val="16"/>
        </w:rPr>
        <w:tab/>
      </w:r>
      <w:r w:rsidRPr="00217FE6">
        <w:rPr>
          <w:sz w:val="16"/>
          <w:szCs w:val="16"/>
        </w:rPr>
        <w:tab/>
      </w:r>
      <w:r w:rsidRPr="00217FE6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491530">
        <w:rPr>
          <w:sz w:val="16"/>
          <w:szCs w:val="16"/>
        </w:rPr>
        <w:tab/>
      </w:r>
      <w:r w:rsidR="00491530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217FE6">
        <w:rPr>
          <w:sz w:val="16"/>
          <w:szCs w:val="16"/>
        </w:rPr>
        <w:t>dnia........................</w:t>
      </w:r>
      <w:r w:rsidR="00491530">
        <w:rPr>
          <w:sz w:val="16"/>
          <w:szCs w:val="16"/>
        </w:rPr>
        <w:t>................</w:t>
      </w:r>
      <w:r w:rsidRPr="00217FE6">
        <w:rPr>
          <w:sz w:val="16"/>
          <w:szCs w:val="16"/>
        </w:rPr>
        <w:t>..............</w:t>
      </w:r>
      <w:r w:rsidR="005827CE">
        <w:rPr>
          <w:sz w:val="16"/>
          <w:szCs w:val="16"/>
        </w:rPr>
        <w:t>....................</w:t>
      </w:r>
    </w:p>
    <w:p w14:paraId="01CF2C7F" w14:textId="236AC7B7" w:rsidR="009E1599" w:rsidRDefault="009E1599" w:rsidP="009F3CA0">
      <w:pPr>
        <w:suppressAutoHyphens/>
        <w:ind w:left="0" w:firstLine="0"/>
        <w:rPr>
          <w:sz w:val="16"/>
          <w:szCs w:val="16"/>
        </w:rPr>
      </w:pPr>
    </w:p>
    <w:p w14:paraId="527C718D" w14:textId="0B1CFF4C" w:rsidR="007A0583" w:rsidRDefault="007A0583" w:rsidP="009F3CA0">
      <w:pPr>
        <w:suppressAutoHyphens/>
        <w:ind w:left="0" w:firstLine="0"/>
        <w:rPr>
          <w:sz w:val="16"/>
          <w:szCs w:val="16"/>
        </w:rPr>
      </w:pPr>
    </w:p>
    <w:p w14:paraId="727ACE9D" w14:textId="6C554C3A" w:rsidR="007A0583" w:rsidRDefault="007A0583" w:rsidP="009F3CA0">
      <w:pPr>
        <w:suppressAutoHyphens/>
        <w:ind w:left="0" w:firstLine="0"/>
        <w:rPr>
          <w:sz w:val="16"/>
          <w:szCs w:val="16"/>
        </w:rPr>
      </w:pPr>
    </w:p>
    <w:p w14:paraId="03EAC840" w14:textId="776EE90D" w:rsidR="009E1599" w:rsidRDefault="009E1599" w:rsidP="003E4D30">
      <w:pPr>
        <w:suppressAutoHyphens/>
        <w:ind w:left="0" w:firstLine="0"/>
        <w:rPr>
          <w:sz w:val="16"/>
          <w:szCs w:val="16"/>
        </w:rPr>
      </w:pPr>
    </w:p>
    <w:p w14:paraId="74EF9154" w14:textId="25A73C3A" w:rsidR="002B0407" w:rsidRDefault="002B0407" w:rsidP="003E4D30">
      <w:pPr>
        <w:suppressAutoHyphens/>
        <w:ind w:left="0" w:firstLine="0"/>
        <w:rPr>
          <w:sz w:val="16"/>
          <w:szCs w:val="16"/>
        </w:rPr>
      </w:pPr>
    </w:p>
    <w:p w14:paraId="1BBE4887" w14:textId="6DF11325" w:rsidR="002B0407" w:rsidRDefault="002B0407" w:rsidP="003E4D30">
      <w:pPr>
        <w:suppressAutoHyphens/>
        <w:ind w:left="0" w:firstLine="0"/>
        <w:rPr>
          <w:sz w:val="16"/>
          <w:szCs w:val="16"/>
        </w:rPr>
      </w:pPr>
    </w:p>
    <w:p w14:paraId="547863CF" w14:textId="2999CF4C" w:rsidR="002B0407" w:rsidRDefault="002B0407" w:rsidP="003E4D30">
      <w:pPr>
        <w:suppressAutoHyphens/>
        <w:ind w:left="0" w:firstLine="0"/>
        <w:rPr>
          <w:sz w:val="16"/>
          <w:szCs w:val="16"/>
        </w:rPr>
      </w:pPr>
    </w:p>
    <w:p w14:paraId="0CB25AF3" w14:textId="3157C291" w:rsidR="002B0407" w:rsidRDefault="002B0407" w:rsidP="003E4D30">
      <w:pPr>
        <w:suppressAutoHyphens/>
        <w:ind w:left="0" w:firstLine="0"/>
        <w:rPr>
          <w:sz w:val="16"/>
          <w:szCs w:val="16"/>
        </w:rPr>
      </w:pPr>
    </w:p>
    <w:p w14:paraId="0ED0078D" w14:textId="5DBE5BA7" w:rsidR="002B0407" w:rsidRDefault="002B0407" w:rsidP="003E4D30">
      <w:pPr>
        <w:suppressAutoHyphens/>
        <w:ind w:left="0" w:firstLine="0"/>
        <w:rPr>
          <w:sz w:val="16"/>
          <w:szCs w:val="16"/>
        </w:rPr>
      </w:pPr>
    </w:p>
    <w:p w14:paraId="6ACEEEAE" w14:textId="1FA78153" w:rsidR="002B0407" w:rsidRDefault="002B0407" w:rsidP="003E4D30">
      <w:pPr>
        <w:suppressAutoHyphens/>
        <w:ind w:left="0" w:firstLine="0"/>
        <w:rPr>
          <w:sz w:val="16"/>
          <w:szCs w:val="16"/>
        </w:rPr>
      </w:pPr>
    </w:p>
    <w:p w14:paraId="78190738" w14:textId="7336E6C7" w:rsidR="002B0407" w:rsidRDefault="002B0407" w:rsidP="003E4D30">
      <w:pPr>
        <w:suppressAutoHyphens/>
        <w:ind w:left="0" w:firstLine="0"/>
        <w:rPr>
          <w:sz w:val="16"/>
          <w:szCs w:val="16"/>
        </w:rPr>
      </w:pPr>
    </w:p>
    <w:p w14:paraId="1C404ED1" w14:textId="6A1C5867" w:rsidR="002B0407" w:rsidRDefault="002B0407" w:rsidP="003E4D30">
      <w:pPr>
        <w:suppressAutoHyphens/>
        <w:ind w:left="0" w:firstLine="0"/>
        <w:rPr>
          <w:sz w:val="16"/>
          <w:szCs w:val="16"/>
        </w:rPr>
      </w:pPr>
    </w:p>
    <w:p w14:paraId="5C785543" w14:textId="0F6BD01F" w:rsidR="002B0407" w:rsidRDefault="002B0407" w:rsidP="003E4D30">
      <w:pPr>
        <w:suppressAutoHyphens/>
        <w:ind w:left="0" w:firstLine="0"/>
        <w:rPr>
          <w:sz w:val="16"/>
          <w:szCs w:val="16"/>
        </w:rPr>
      </w:pPr>
    </w:p>
    <w:p w14:paraId="361BF481" w14:textId="697FB807" w:rsidR="002B0407" w:rsidRDefault="002B0407" w:rsidP="003E4D30">
      <w:pPr>
        <w:suppressAutoHyphens/>
        <w:ind w:left="0" w:firstLine="0"/>
        <w:rPr>
          <w:sz w:val="16"/>
          <w:szCs w:val="16"/>
        </w:rPr>
      </w:pPr>
    </w:p>
    <w:p w14:paraId="63C3C31A" w14:textId="68209F20" w:rsidR="002B0407" w:rsidRDefault="002B0407" w:rsidP="003E4D30">
      <w:pPr>
        <w:suppressAutoHyphens/>
        <w:ind w:left="0" w:firstLine="0"/>
        <w:rPr>
          <w:sz w:val="16"/>
          <w:szCs w:val="16"/>
        </w:rPr>
      </w:pPr>
    </w:p>
    <w:p w14:paraId="468570EE" w14:textId="084A404B" w:rsidR="002B0407" w:rsidRDefault="002B0407" w:rsidP="003E4D30">
      <w:pPr>
        <w:suppressAutoHyphens/>
        <w:ind w:left="0" w:firstLine="0"/>
        <w:rPr>
          <w:sz w:val="16"/>
          <w:szCs w:val="16"/>
        </w:rPr>
      </w:pPr>
    </w:p>
    <w:p w14:paraId="23912AF4" w14:textId="1329A4D7" w:rsidR="002B0407" w:rsidRDefault="002B0407" w:rsidP="003E4D30">
      <w:pPr>
        <w:suppressAutoHyphens/>
        <w:ind w:left="0" w:firstLine="0"/>
        <w:rPr>
          <w:sz w:val="16"/>
          <w:szCs w:val="16"/>
        </w:rPr>
      </w:pPr>
    </w:p>
    <w:p w14:paraId="3FA5898C" w14:textId="4C9A979A" w:rsidR="002B0407" w:rsidRDefault="002B0407" w:rsidP="003E4D30">
      <w:pPr>
        <w:suppressAutoHyphens/>
        <w:ind w:left="0" w:firstLine="0"/>
        <w:rPr>
          <w:sz w:val="16"/>
          <w:szCs w:val="16"/>
        </w:rPr>
      </w:pPr>
    </w:p>
    <w:p w14:paraId="61B6BD52" w14:textId="3A89CC7B" w:rsidR="002B0407" w:rsidRDefault="002B0407" w:rsidP="003E4D30">
      <w:pPr>
        <w:suppressAutoHyphens/>
        <w:ind w:left="0" w:firstLine="0"/>
        <w:rPr>
          <w:sz w:val="16"/>
          <w:szCs w:val="16"/>
        </w:rPr>
      </w:pPr>
    </w:p>
    <w:p w14:paraId="53764E6B" w14:textId="7CAB4080" w:rsidR="002B0407" w:rsidRDefault="002B0407" w:rsidP="003E4D30">
      <w:pPr>
        <w:suppressAutoHyphens/>
        <w:ind w:left="0" w:firstLine="0"/>
        <w:rPr>
          <w:sz w:val="16"/>
          <w:szCs w:val="16"/>
        </w:rPr>
      </w:pPr>
    </w:p>
    <w:p w14:paraId="50D66257" w14:textId="4B87768D" w:rsidR="002B0407" w:rsidRDefault="002B0407" w:rsidP="003E4D30">
      <w:pPr>
        <w:suppressAutoHyphens/>
        <w:ind w:left="0" w:firstLine="0"/>
        <w:rPr>
          <w:sz w:val="16"/>
          <w:szCs w:val="16"/>
        </w:rPr>
      </w:pPr>
    </w:p>
    <w:p w14:paraId="26DBDBFC" w14:textId="5B932770" w:rsidR="002B0407" w:rsidRDefault="002B0407" w:rsidP="003E4D30">
      <w:pPr>
        <w:suppressAutoHyphens/>
        <w:ind w:left="0" w:firstLine="0"/>
        <w:rPr>
          <w:sz w:val="16"/>
          <w:szCs w:val="16"/>
        </w:rPr>
      </w:pPr>
    </w:p>
    <w:p w14:paraId="375CEC2C" w14:textId="02DD30D3" w:rsidR="002B0407" w:rsidRDefault="002B0407" w:rsidP="003E4D30">
      <w:pPr>
        <w:suppressAutoHyphens/>
        <w:ind w:left="0" w:firstLine="0"/>
        <w:rPr>
          <w:sz w:val="16"/>
          <w:szCs w:val="16"/>
        </w:rPr>
      </w:pPr>
    </w:p>
    <w:p w14:paraId="7AA6C426" w14:textId="6ABFDA2B" w:rsidR="002B0407" w:rsidRDefault="002B0407" w:rsidP="003E4D30">
      <w:pPr>
        <w:suppressAutoHyphens/>
        <w:ind w:left="0" w:firstLine="0"/>
        <w:rPr>
          <w:sz w:val="16"/>
          <w:szCs w:val="16"/>
        </w:rPr>
      </w:pPr>
    </w:p>
    <w:p w14:paraId="5D2197D5" w14:textId="6CCABC04" w:rsidR="002B0407" w:rsidRDefault="002B0407" w:rsidP="003E4D30">
      <w:pPr>
        <w:suppressAutoHyphens/>
        <w:ind w:left="0" w:firstLine="0"/>
        <w:rPr>
          <w:sz w:val="16"/>
          <w:szCs w:val="16"/>
        </w:rPr>
      </w:pPr>
    </w:p>
    <w:p w14:paraId="389BC609" w14:textId="4B09265A" w:rsidR="002B0407" w:rsidRDefault="002B0407" w:rsidP="003E4D30">
      <w:pPr>
        <w:suppressAutoHyphens/>
        <w:ind w:left="0" w:firstLine="0"/>
        <w:rPr>
          <w:sz w:val="16"/>
          <w:szCs w:val="16"/>
        </w:rPr>
      </w:pPr>
    </w:p>
    <w:p w14:paraId="391137CB" w14:textId="64962C34" w:rsidR="002B0407" w:rsidRDefault="002B0407" w:rsidP="003E4D30">
      <w:pPr>
        <w:suppressAutoHyphens/>
        <w:ind w:left="0" w:firstLine="0"/>
        <w:rPr>
          <w:sz w:val="16"/>
          <w:szCs w:val="16"/>
        </w:rPr>
      </w:pPr>
    </w:p>
    <w:p w14:paraId="702AAF57" w14:textId="30957E63" w:rsidR="002B0407" w:rsidRDefault="002B0407" w:rsidP="003E4D30">
      <w:pPr>
        <w:suppressAutoHyphens/>
        <w:ind w:left="0" w:firstLine="0"/>
        <w:rPr>
          <w:sz w:val="16"/>
          <w:szCs w:val="16"/>
        </w:rPr>
      </w:pPr>
    </w:p>
    <w:p w14:paraId="721E7773" w14:textId="15D96EAA" w:rsidR="002B0407" w:rsidRDefault="002B0407" w:rsidP="003E4D30">
      <w:pPr>
        <w:suppressAutoHyphens/>
        <w:ind w:left="0" w:firstLine="0"/>
        <w:rPr>
          <w:sz w:val="16"/>
          <w:szCs w:val="16"/>
        </w:rPr>
      </w:pPr>
    </w:p>
    <w:p w14:paraId="51773B36" w14:textId="66275D15" w:rsidR="002B0407" w:rsidRDefault="002B0407" w:rsidP="003E4D30">
      <w:pPr>
        <w:suppressAutoHyphens/>
        <w:ind w:left="0" w:firstLine="0"/>
        <w:rPr>
          <w:sz w:val="16"/>
          <w:szCs w:val="16"/>
        </w:rPr>
      </w:pPr>
    </w:p>
    <w:p w14:paraId="0F2AE000" w14:textId="7AE00CA7" w:rsidR="002B0407" w:rsidRDefault="002B0407" w:rsidP="003E4D30">
      <w:pPr>
        <w:suppressAutoHyphens/>
        <w:ind w:left="0" w:firstLine="0"/>
        <w:rPr>
          <w:sz w:val="16"/>
          <w:szCs w:val="16"/>
        </w:rPr>
      </w:pPr>
    </w:p>
    <w:p w14:paraId="00526CC4" w14:textId="752345AF" w:rsidR="002B0407" w:rsidRDefault="002B0407" w:rsidP="003E4D30">
      <w:pPr>
        <w:suppressAutoHyphens/>
        <w:ind w:left="0" w:firstLine="0"/>
        <w:rPr>
          <w:sz w:val="16"/>
          <w:szCs w:val="16"/>
        </w:rPr>
      </w:pPr>
    </w:p>
    <w:p w14:paraId="65354A67" w14:textId="487434FF" w:rsidR="002B0407" w:rsidRDefault="002B0407" w:rsidP="003E4D30">
      <w:pPr>
        <w:suppressAutoHyphens/>
        <w:ind w:left="0" w:firstLine="0"/>
        <w:rPr>
          <w:sz w:val="16"/>
          <w:szCs w:val="16"/>
        </w:rPr>
      </w:pPr>
    </w:p>
    <w:p w14:paraId="2D2203D6" w14:textId="0CFA037C" w:rsidR="002B0407" w:rsidRDefault="002B0407" w:rsidP="003E4D30">
      <w:pPr>
        <w:suppressAutoHyphens/>
        <w:ind w:left="0" w:firstLine="0"/>
        <w:rPr>
          <w:sz w:val="16"/>
          <w:szCs w:val="16"/>
        </w:rPr>
      </w:pPr>
    </w:p>
    <w:p w14:paraId="6E645E3F" w14:textId="1B808B8D" w:rsidR="002B0407" w:rsidRDefault="002B0407" w:rsidP="003E4D30">
      <w:pPr>
        <w:suppressAutoHyphens/>
        <w:ind w:left="0" w:firstLine="0"/>
        <w:rPr>
          <w:sz w:val="16"/>
          <w:szCs w:val="16"/>
        </w:rPr>
      </w:pPr>
    </w:p>
    <w:p w14:paraId="2D767305" w14:textId="342755A4" w:rsidR="002B0407" w:rsidRDefault="002B0407" w:rsidP="003E4D30">
      <w:pPr>
        <w:suppressAutoHyphens/>
        <w:ind w:left="0" w:firstLine="0"/>
        <w:rPr>
          <w:sz w:val="16"/>
          <w:szCs w:val="16"/>
        </w:rPr>
      </w:pPr>
    </w:p>
    <w:p w14:paraId="0655DCB0" w14:textId="77777777" w:rsidR="00BE563C" w:rsidRDefault="00BE563C" w:rsidP="003E4D30">
      <w:pPr>
        <w:suppressAutoHyphens/>
        <w:ind w:left="0" w:firstLine="0"/>
        <w:rPr>
          <w:sz w:val="16"/>
          <w:szCs w:val="16"/>
        </w:rPr>
      </w:pPr>
    </w:p>
    <w:p w14:paraId="43F98E12" w14:textId="77777777" w:rsidR="00BE563C" w:rsidRDefault="00BE563C" w:rsidP="003E4D30">
      <w:pPr>
        <w:suppressAutoHyphens/>
        <w:ind w:left="0" w:firstLine="0"/>
        <w:rPr>
          <w:sz w:val="16"/>
          <w:szCs w:val="16"/>
        </w:rPr>
      </w:pPr>
    </w:p>
    <w:p w14:paraId="4D5294C8" w14:textId="77777777" w:rsidR="00BE563C" w:rsidRDefault="00BE563C" w:rsidP="003E4D30">
      <w:pPr>
        <w:suppressAutoHyphens/>
        <w:ind w:left="0" w:firstLine="0"/>
        <w:rPr>
          <w:sz w:val="16"/>
          <w:szCs w:val="16"/>
        </w:rPr>
      </w:pPr>
    </w:p>
    <w:p w14:paraId="6D44FFB2" w14:textId="77777777" w:rsidR="00BE563C" w:rsidRDefault="00BE563C" w:rsidP="003E4D30">
      <w:pPr>
        <w:suppressAutoHyphens/>
        <w:ind w:left="0" w:firstLine="0"/>
        <w:rPr>
          <w:sz w:val="16"/>
          <w:szCs w:val="16"/>
        </w:rPr>
      </w:pPr>
    </w:p>
    <w:p w14:paraId="55EE27A8" w14:textId="77777777" w:rsidR="00BE563C" w:rsidRDefault="00BE563C" w:rsidP="003E4D30">
      <w:pPr>
        <w:suppressAutoHyphens/>
        <w:ind w:left="0" w:firstLine="0"/>
        <w:rPr>
          <w:sz w:val="16"/>
          <w:szCs w:val="16"/>
        </w:rPr>
      </w:pPr>
    </w:p>
    <w:p w14:paraId="026D5562" w14:textId="77777777" w:rsidR="00BE563C" w:rsidRDefault="00BE563C" w:rsidP="003E4D30">
      <w:pPr>
        <w:suppressAutoHyphens/>
        <w:ind w:left="0" w:firstLine="0"/>
        <w:rPr>
          <w:sz w:val="16"/>
          <w:szCs w:val="16"/>
        </w:rPr>
      </w:pPr>
    </w:p>
    <w:p w14:paraId="10029CCC" w14:textId="77777777" w:rsidR="00BE563C" w:rsidRDefault="00BE563C" w:rsidP="003E4D30">
      <w:pPr>
        <w:suppressAutoHyphens/>
        <w:ind w:left="0" w:firstLine="0"/>
        <w:rPr>
          <w:sz w:val="16"/>
          <w:szCs w:val="16"/>
        </w:rPr>
      </w:pPr>
    </w:p>
    <w:p w14:paraId="48496510" w14:textId="77777777" w:rsidR="00BE563C" w:rsidRDefault="00BE563C" w:rsidP="003E4D30">
      <w:pPr>
        <w:suppressAutoHyphens/>
        <w:ind w:left="0" w:firstLine="0"/>
        <w:rPr>
          <w:sz w:val="16"/>
          <w:szCs w:val="16"/>
        </w:rPr>
      </w:pPr>
    </w:p>
    <w:p w14:paraId="640D51B6" w14:textId="6E04AADA" w:rsidR="002B0407" w:rsidRDefault="002B0407" w:rsidP="003E4D30">
      <w:pPr>
        <w:suppressAutoHyphens/>
        <w:ind w:left="0" w:firstLine="0"/>
        <w:rPr>
          <w:sz w:val="16"/>
          <w:szCs w:val="16"/>
        </w:rPr>
      </w:pPr>
    </w:p>
    <w:p w14:paraId="266CB90D" w14:textId="77777777" w:rsidR="0094004F" w:rsidRDefault="0094004F" w:rsidP="003E4D30">
      <w:pPr>
        <w:suppressAutoHyphens/>
        <w:ind w:left="0" w:firstLine="0"/>
        <w:rPr>
          <w:sz w:val="16"/>
          <w:szCs w:val="16"/>
        </w:rPr>
      </w:pPr>
    </w:p>
    <w:p w14:paraId="15168D05" w14:textId="77777777" w:rsidR="0094004F" w:rsidRDefault="0094004F" w:rsidP="003E4D30">
      <w:pPr>
        <w:suppressAutoHyphens/>
        <w:ind w:left="0" w:firstLine="0"/>
        <w:rPr>
          <w:sz w:val="16"/>
          <w:szCs w:val="16"/>
        </w:rPr>
      </w:pPr>
    </w:p>
    <w:p w14:paraId="5547F183" w14:textId="77777777" w:rsidR="0094004F" w:rsidRDefault="0094004F" w:rsidP="003E4D30">
      <w:pPr>
        <w:suppressAutoHyphens/>
        <w:ind w:left="0" w:firstLine="0"/>
        <w:rPr>
          <w:sz w:val="16"/>
          <w:szCs w:val="16"/>
        </w:rPr>
      </w:pPr>
    </w:p>
    <w:p w14:paraId="7F3423F1" w14:textId="77777777" w:rsidR="00F51398" w:rsidRDefault="00F51398" w:rsidP="003E4D30">
      <w:pPr>
        <w:suppressAutoHyphens/>
        <w:ind w:left="0" w:firstLine="0"/>
        <w:rPr>
          <w:sz w:val="16"/>
          <w:szCs w:val="16"/>
        </w:rPr>
      </w:pPr>
    </w:p>
    <w:p w14:paraId="2C4436BA" w14:textId="77777777" w:rsidR="0094004F" w:rsidRDefault="0094004F" w:rsidP="003E4D30">
      <w:pPr>
        <w:suppressAutoHyphens/>
        <w:ind w:left="0" w:firstLine="0"/>
        <w:rPr>
          <w:sz w:val="16"/>
          <w:szCs w:val="16"/>
        </w:rPr>
      </w:pPr>
    </w:p>
    <w:p w14:paraId="67D93635" w14:textId="77777777" w:rsidR="0094004F" w:rsidRDefault="0094004F" w:rsidP="003E4D30">
      <w:pPr>
        <w:suppressAutoHyphens/>
        <w:ind w:left="0" w:firstLine="0"/>
        <w:rPr>
          <w:sz w:val="16"/>
          <w:szCs w:val="16"/>
        </w:rPr>
      </w:pPr>
    </w:p>
    <w:p w14:paraId="441B5113" w14:textId="77777777" w:rsidR="002B0407" w:rsidRDefault="002B0407" w:rsidP="003E4D30">
      <w:pPr>
        <w:suppressAutoHyphens/>
        <w:ind w:left="0" w:firstLine="0"/>
        <w:rPr>
          <w:sz w:val="16"/>
          <w:szCs w:val="16"/>
        </w:rPr>
      </w:pPr>
    </w:p>
    <w:p w14:paraId="49A37F19" w14:textId="77777777" w:rsidR="004469E3" w:rsidRDefault="004469E3" w:rsidP="00302A3A">
      <w:pPr>
        <w:suppressAutoHyphens/>
        <w:ind w:left="0" w:firstLine="0"/>
        <w:rPr>
          <w:sz w:val="16"/>
          <w:szCs w:val="16"/>
        </w:rPr>
      </w:pPr>
    </w:p>
    <w:p w14:paraId="204FB627" w14:textId="77777777" w:rsidR="002318B5" w:rsidRPr="00217FE6" w:rsidRDefault="002318B5" w:rsidP="00302A3A">
      <w:pPr>
        <w:shd w:val="pct25" w:color="auto" w:fill="auto"/>
        <w:suppressAutoHyphens/>
        <w:jc w:val="right"/>
        <w:rPr>
          <w:rFonts w:ascii="Arial" w:hAnsi="Arial"/>
          <w:i w:val="0"/>
        </w:rPr>
      </w:pPr>
      <w:r w:rsidRPr="00217FE6">
        <w:rPr>
          <w:rFonts w:ascii="Arial" w:hAnsi="Arial"/>
          <w:i w:val="0"/>
        </w:rPr>
        <w:lastRenderedPageBreak/>
        <w:t>Zał. nr 2</w:t>
      </w:r>
    </w:p>
    <w:p w14:paraId="2D0BC85E" w14:textId="77777777" w:rsidR="002318B5" w:rsidRPr="00217FE6" w:rsidRDefault="002318B5" w:rsidP="00302A3A">
      <w:pPr>
        <w:suppressAutoHyphens/>
        <w:rPr>
          <w:b w:val="0"/>
          <w:sz w:val="32"/>
          <w:szCs w:val="20"/>
          <w:u w:val="single"/>
        </w:rPr>
      </w:pPr>
    </w:p>
    <w:p w14:paraId="38127B97" w14:textId="77777777" w:rsidR="002318B5" w:rsidRPr="00217FE6" w:rsidRDefault="002318B5" w:rsidP="00302A3A">
      <w:pPr>
        <w:suppressAutoHyphens/>
        <w:rPr>
          <w:b w:val="0"/>
          <w:sz w:val="32"/>
          <w:szCs w:val="20"/>
          <w:u w:val="single"/>
        </w:rPr>
      </w:pPr>
    </w:p>
    <w:p w14:paraId="381C2799" w14:textId="77777777" w:rsidR="002318B5" w:rsidRPr="00491530" w:rsidRDefault="002318B5" w:rsidP="00302A3A">
      <w:pPr>
        <w:suppressAutoHyphens/>
        <w:jc w:val="center"/>
        <w:rPr>
          <w:b w:val="0"/>
          <w:i w:val="0"/>
          <w:sz w:val="28"/>
          <w:szCs w:val="28"/>
          <w:u w:val="single"/>
        </w:rPr>
      </w:pPr>
      <w:r w:rsidRPr="00491530">
        <w:rPr>
          <w:b w:val="0"/>
          <w:i w:val="0"/>
          <w:sz w:val="28"/>
          <w:szCs w:val="28"/>
          <w:u w:val="single"/>
        </w:rPr>
        <w:t>ISTOTNE DLA STRON POSTANOWIENIA UMOWY</w:t>
      </w:r>
    </w:p>
    <w:p w14:paraId="2B27E6F5" w14:textId="77777777" w:rsidR="002318B5" w:rsidRPr="00491530" w:rsidRDefault="002318B5" w:rsidP="00302A3A">
      <w:pPr>
        <w:suppressAutoHyphens/>
        <w:rPr>
          <w:b w:val="0"/>
          <w:i w:val="0"/>
          <w:u w:val="single"/>
        </w:rPr>
      </w:pPr>
    </w:p>
    <w:p w14:paraId="34D41EB2" w14:textId="77777777" w:rsidR="002318B5" w:rsidRPr="00491530" w:rsidRDefault="002318B5" w:rsidP="00302A3A">
      <w:pPr>
        <w:suppressAutoHyphens/>
        <w:rPr>
          <w:b w:val="0"/>
          <w:i w:val="0"/>
          <w:u w:val="single"/>
        </w:rPr>
      </w:pPr>
    </w:p>
    <w:p w14:paraId="48AA5666" w14:textId="77777777" w:rsidR="002318B5" w:rsidRPr="00491530" w:rsidRDefault="002318B5" w:rsidP="00302A3A">
      <w:pPr>
        <w:suppressAutoHyphens/>
        <w:rPr>
          <w:b w:val="0"/>
          <w:i w:val="0"/>
          <w:u w:val="single"/>
        </w:rPr>
      </w:pPr>
    </w:p>
    <w:p w14:paraId="49C168B0" w14:textId="77777777" w:rsidR="002318B5" w:rsidRPr="00491530" w:rsidRDefault="002318B5" w:rsidP="00302A3A">
      <w:pPr>
        <w:suppressAutoHyphens/>
        <w:ind w:left="360" w:firstLine="0"/>
        <w:rPr>
          <w:b w:val="0"/>
          <w:i w:val="0"/>
        </w:rPr>
      </w:pPr>
      <w:r w:rsidRPr="00491530">
        <w:rPr>
          <w:b w:val="0"/>
          <w:i w:val="0"/>
        </w:rPr>
        <w:t>Zawarta w dniu ....................... r. w Suszcu pomiędzy Przedsiębiorstwem Gospodarki Komunalnej sp. z o.o., 43-267 Suszec ul. Ogrodowa 2, NIP: …………………………, Regon: …………….., zarejestrowanym w Krajowym Rejestrze Sądowym pod numerem: …………...</w:t>
      </w:r>
    </w:p>
    <w:p w14:paraId="1BD9F56A" w14:textId="77777777" w:rsidR="002318B5" w:rsidRPr="00491530" w:rsidRDefault="002318B5" w:rsidP="00302A3A">
      <w:pPr>
        <w:suppressAutoHyphens/>
        <w:rPr>
          <w:b w:val="0"/>
          <w:i w:val="0"/>
        </w:rPr>
      </w:pPr>
      <w:r w:rsidRPr="00491530">
        <w:rPr>
          <w:b w:val="0"/>
          <w:i w:val="0"/>
        </w:rPr>
        <w:t>reprezentowaną przez :</w:t>
      </w:r>
    </w:p>
    <w:p w14:paraId="13A8B64E" w14:textId="77777777" w:rsidR="002318B5" w:rsidRPr="00491530" w:rsidRDefault="002318B5" w:rsidP="00302A3A">
      <w:pPr>
        <w:suppressAutoHyphens/>
        <w:rPr>
          <w:b w:val="0"/>
          <w:i w:val="0"/>
        </w:rPr>
      </w:pPr>
      <w:r w:rsidRPr="00491530">
        <w:rPr>
          <w:b w:val="0"/>
          <w:i w:val="0"/>
        </w:rPr>
        <w:t>......................................................</w:t>
      </w:r>
    </w:p>
    <w:p w14:paraId="4A669D29" w14:textId="77777777" w:rsidR="002318B5" w:rsidRPr="00491530" w:rsidRDefault="002318B5" w:rsidP="00302A3A">
      <w:pPr>
        <w:suppressAutoHyphens/>
        <w:rPr>
          <w:b w:val="0"/>
          <w:i w:val="0"/>
        </w:rPr>
      </w:pPr>
      <w:r w:rsidRPr="00491530">
        <w:rPr>
          <w:b w:val="0"/>
          <w:i w:val="0"/>
        </w:rPr>
        <w:t>zwaną w dalszej części umowy „ZAMAWIAJĄCYM” ,</w:t>
      </w:r>
    </w:p>
    <w:p w14:paraId="5DA80B07" w14:textId="77777777" w:rsidR="002318B5" w:rsidRPr="00491530" w:rsidRDefault="002318B5" w:rsidP="00302A3A">
      <w:pPr>
        <w:suppressAutoHyphens/>
        <w:rPr>
          <w:b w:val="0"/>
          <w:i w:val="0"/>
        </w:rPr>
      </w:pPr>
      <w:r w:rsidRPr="00491530">
        <w:rPr>
          <w:b w:val="0"/>
          <w:i w:val="0"/>
        </w:rPr>
        <w:t>a ............................................................ z siedzibą w ..........................................................</w:t>
      </w:r>
    </w:p>
    <w:p w14:paraId="12BC0348" w14:textId="77777777" w:rsidR="002318B5" w:rsidRPr="00491530" w:rsidRDefault="002318B5" w:rsidP="00302A3A">
      <w:pPr>
        <w:suppressAutoHyphens/>
        <w:rPr>
          <w:b w:val="0"/>
          <w:i w:val="0"/>
        </w:rPr>
      </w:pPr>
      <w:r w:rsidRPr="00491530">
        <w:rPr>
          <w:b w:val="0"/>
          <w:i w:val="0"/>
        </w:rPr>
        <w:t>przy ul ........................, zarejestrowanym w ........................................................................</w:t>
      </w:r>
    </w:p>
    <w:p w14:paraId="51D69EAC" w14:textId="77777777" w:rsidR="002318B5" w:rsidRPr="00491530" w:rsidRDefault="002318B5" w:rsidP="00302A3A">
      <w:pPr>
        <w:suppressAutoHyphens/>
        <w:rPr>
          <w:b w:val="0"/>
          <w:i w:val="0"/>
        </w:rPr>
      </w:pPr>
      <w:r w:rsidRPr="00491530">
        <w:rPr>
          <w:b w:val="0"/>
          <w:i w:val="0"/>
        </w:rPr>
        <w:t>NIP: ………………………………,</w:t>
      </w:r>
    </w:p>
    <w:p w14:paraId="31920B32" w14:textId="77777777" w:rsidR="002318B5" w:rsidRPr="00491530" w:rsidRDefault="002318B5" w:rsidP="00302A3A">
      <w:pPr>
        <w:suppressAutoHyphens/>
        <w:rPr>
          <w:b w:val="0"/>
          <w:i w:val="0"/>
        </w:rPr>
      </w:pPr>
      <w:r w:rsidRPr="00491530">
        <w:rPr>
          <w:b w:val="0"/>
          <w:i w:val="0"/>
        </w:rPr>
        <w:t>reprezentowanym przez:</w:t>
      </w:r>
    </w:p>
    <w:p w14:paraId="4AC4476B" w14:textId="77777777" w:rsidR="002318B5" w:rsidRPr="00491530" w:rsidRDefault="0079435F" w:rsidP="00302A3A">
      <w:pPr>
        <w:tabs>
          <w:tab w:val="num" w:pos="360"/>
        </w:tabs>
        <w:suppressAutoHyphens/>
        <w:ind w:left="360"/>
        <w:rPr>
          <w:b w:val="0"/>
          <w:i w:val="0"/>
        </w:rPr>
      </w:pPr>
      <w:r>
        <w:rPr>
          <w:b w:val="0"/>
          <w:i w:val="0"/>
        </w:rPr>
        <w:tab/>
      </w:r>
      <w:r w:rsidR="002318B5" w:rsidRPr="00491530">
        <w:rPr>
          <w:b w:val="0"/>
          <w:i w:val="0"/>
        </w:rPr>
        <w:t>1.</w:t>
      </w:r>
      <w:r>
        <w:rPr>
          <w:b w:val="0"/>
          <w:i w:val="0"/>
          <w:sz w:val="14"/>
          <w:szCs w:val="14"/>
        </w:rPr>
        <w:t> </w:t>
      </w:r>
      <w:r w:rsidR="002318B5" w:rsidRPr="00491530">
        <w:rPr>
          <w:b w:val="0"/>
          <w:i w:val="0"/>
          <w:sz w:val="14"/>
          <w:szCs w:val="14"/>
        </w:rPr>
        <w:t xml:space="preserve"> </w:t>
      </w:r>
      <w:r w:rsidR="002318B5" w:rsidRPr="00491530">
        <w:rPr>
          <w:b w:val="0"/>
          <w:i w:val="0"/>
        </w:rPr>
        <w:t>.............................................................</w:t>
      </w:r>
    </w:p>
    <w:p w14:paraId="66F4ADEF" w14:textId="77777777" w:rsidR="002318B5" w:rsidRPr="00491530" w:rsidRDefault="0079435F" w:rsidP="00302A3A">
      <w:pPr>
        <w:tabs>
          <w:tab w:val="num" w:pos="360"/>
        </w:tabs>
        <w:suppressAutoHyphens/>
        <w:ind w:left="360"/>
        <w:rPr>
          <w:b w:val="0"/>
          <w:i w:val="0"/>
        </w:rPr>
      </w:pPr>
      <w:r>
        <w:rPr>
          <w:b w:val="0"/>
          <w:i w:val="0"/>
        </w:rPr>
        <w:tab/>
      </w:r>
      <w:r w:rsidR="002318B5" w:rsidRPr="00491530">
        <w:rPr>
          <w:b w:val="0"/>
          <w:i w:val="0"/>
        </w:rPr>
        <w:t>2.</w:t>
      </w:r>
      <w:r w:rsidR="002318B5" w:rsidRPr="00491530">
        <w:rPr>
          <w:b w:val="0"/>
          <w:i w:val="0"/>
          <w:sz w:val="14"/>
          <w:szCs w:val="14"/>
        </w:rPr>
        <w:t xml:space="preserve"> </w:t>
      </w:r>
      <w:r w:rsidR="002318B5" w:rsidRPr="00491530">
        <w:rPr>
          <w:b w:val="0"/>
          <w:i w:val="0"/>
        </w:rPr>
        <w:t>.............................................................</w:t>
      </w:r>
    </w:p>
    <w:p w14:paraId="53C19066" w14:textId="77777777" w:rsidR="002318B5" w:rsidRDefault="002318B5" w:rsidP="00302A3A">
      <w:pPr>
        <w:suppressAutoHyphens/>
        <w:rPr>
          <w:b w:val="0"/>
          <w:i w:val="0"/>
        </w:rPr>
      </w:pPr>
      <w:r w:rsidRPr="00491530">
        <w:rPr>
          <w:b w:val="0"/>
          <w:i w:val="0"/>
        </w:rPr>
        <w:t>zwanym w dalszej treści umowy „WYKONAWCĄ”,</w:t>
      </w:r>
    </w:p>
    <w:p w14:paraId="43CD8C72" w14:textId="77777777" w:rsidR="006B4D18" w:rsidRPr="00491530" w:rsidRDefault="006B4D18" w:rsidP="00302A3A">
      <w:pPr>
        <w:suppressAutoHyphens/>
        <w:rPr>
          <w:b w:val="0"/>
          <w:i w:val="0"/>
        </w:rPr>
      </w:pPr>
    </w:p>
    <w:p w14:paraId="3F91C0C3" w14:textId="77777777" w:rsidR="002318B5" w:rsidRDefault="002318B5" w:rsidP="00302A3A">
      <w:pPr>
        <w:suppressAutoHyphens/>
        <w:spacing w:after="120"/>
        <w:rPr>
          <w:b w:val="0"/>
          <w:i w:val="0"/>
        </w:rPr>
      </w:pPr>
      <w:r w:rsidRPr="00491530">
        <w:rPr>
          <w:b w:val="0"/>
          <w:i w:val="0"/>
        </w:rPr>
        <w:t>o następującej treści:</w:t>
      </w:r>
    </w:p>
    <w:p w14:paraId="559CE064" w14:textId="77777777" w:rsidR="00574CC9" w:rsidRDefault="006B4D18" w:rsidP="00574CC9">
      <w:pPr>
        <w:ind w:left="568" w:right="284"/>
        <w:jc w:val="center"/>
        <w:rPr>
          <w:i w:val="0"/>
        </w:rPr>
      </w:pPr>
      <w:r>
        <w:rPr>
          <w:i w:val="0"/>
        </w:rPr>
        <w:t xml:space="preserve">   </w:t>
      </w:r>
      <w:r w:rsidR="00574CC9">
        <w:rPr>
          <w:i w:val="0"/>
        </w:rPr>
        <w:t>PRZEDMIOT UMOWY</w:t>
      </w:r>
      <w:r>
        <w:rPr>
          <w:i w:val="0"/>
        </w:rPr>
        <w:t xml:space="preserve">    </w:t>
      </w:r>
    </w:p>
    <w:p w14:paraId="3FA81F7C" w14:textId="66DDEDD1" w:rsidR="00574CC9" w:rsidRDefault="006B4D18" w:rsidP="00F91D8F">
      <w:pPr>
        <w:ind w:left="568" w:right="284" w:firstLine="141"/>
        <w:jc w:val="center"/>
        <w:rPr>
          <w:i w:val="0"/>
        </w:rPr>
      </w:pPr>
      <w:r w:rsidRPr="00A35AD5">
        <w:rPr>
          <w:i w:val="0"/>
        </w:rPr>
        <w:t>§1</w:t>
      </w:r>
    </w:p>
    <w:p w14:paraId="2FCC9E1B" w14:textId="53A120CA" w:rsidR="00A35AD5" w:rsidRDefault="00F91D8F" w:rsidP="00574CC9">
      <w:pPr>
        <w:tabs>
          <w:tab w:val="clear" w:pos="720"/>
        </w:tabs>
        <w:suppressAutoHyphens/>
        <w:spacing w:after="120"/>
        <w:ind w:left="426" w:firstLine="0"/>
        <w:rPr>
          <w:b w:val="0"/>
          <w:i w:val="0"/>
        </w:rPr>
      </w:pPr>
      <w:r>
        <w:rPr>
          <w:b w:val="0"/>
          <w:bCs/>
          <w:i w:val="0"/>
        </w:rPr>
        <w:t xml:space="preserve">W wyniku postępowania o udzielenie zamówienia sektorowego przeprowadzonego w dniu ……………. r., w trybie przetargu nieograniczonego wg zasad określonych w Regulaminie udzielania przez Przedsiębiorstwo Gospodarki Komunalnej Sp. z o.o. zamówień sektorowych, których wartość szacunkowa nie przekracza progów unijnych, o których mowa w art. 3 ustawy z dnia 11.09.2019 r. prawo zamówień publicznych, stanowiącego zał. nr 1 do uchwały 6/20 Zarządu Przedsiębiorstwa Gospodarki Komunalnej Sp. z o.o. </w:t>
      </w:r>
      <w:r>
        <w:rPr>
          <w:b w:val="0"/>
          <w:bCs/>
          <w:i w:val="0"/>
        </w:rPr>
        <w:br/>
        <w:t xml:space="preserve">w Suszcu z dnia 31.12.2020 r. zwanym dalej Regulaminem, </w:t>
      </w:r>
      <w:r w:rsidR="00574FDB">
        <w:rPr>
          <w:b w:val="0"/>
          <w:i w:val="0"/>
        </w:rPr>
        <w:t>Zamawiający</w:t>
      </w:r>
      <w:r w:rsidR="006B4D18">
        <w:rPr>
          <w:b w:val="0"/>
          <w:i w:val="0"/>
        </w:rPr>
        <w:t xml:space="preserve"> powierza, </w:t>
      </w:r>
      <w:r>
        <w:rPr>
          <w:b w:val="0"/>
          <w:i w:val="0"/>
        </w:rPr>
        <w:br/>
      </w:r>
      <w:r w:rsidR="006B4D18">
        <w:rPr>
          <w:b w:val="0"/>
          <w:i w:val="0"/>
        </w:rPr>
        <w:t xml:space="preserve">a </w:t>
      </w:r>
      <w:r w:rsidR="00574FDB">
        <w:rPr>
          <w:b w:val="0"/>
          <w:i w:val="0"/>
        </w:rPr>
        <w:t>Wykonawca</w:t>
      </w:r>
      <w:r w:rsidR="006B4D18">
        <w:rPr>
          <w:b w:val="0"/>
          <w:i w:val="0"/>
        </w:rPr>
        <w:t xml:space="preserve"> przyjmuje do </w:t>
      </w:r>
      <w:r w:rsidR="00574CC9">
        <w:rPr>
          <w:b w:val="0"/>
          <w:i w:val="0"/>
        </w:rPr>
        <w:t>wykonania przedmiot zamówienia</w:t>
      </w:r>
      <w:r>
        <w:rPr>
          <w:b w:val="0"/>
          <w:i w:val="0"/>
        </w:rPr>
        <w:t xml:space="preserve"> </w:t>
      </w:r>
      <w:r w:rsidR="006B4D18">
        <w:rPr>
          <w:b w:val="0"/>
          <w:i w:val="0"/>
        </w:rPr>
        <w:t>pn</w:t>
      </w:r>
      <w:r w:rsidR="00334BD7">
        <w:rPr>
          <w:b w:val="0"/>
          <w:i w:val="0"/>
        </w:rPr>
        <w:t>.</w:t>
      </w:r>
      <w:r w:rsidR="006B4D18" w:rsidRPr="00574FDB">
        <w:t>:</w:t>
      </w:r>
      <w:r w:rsidR="00574FDB">
        <w:t xml:space="preserve"> </w:t>
      </w:r>
      <w:r w:rsidR="006B4D18" w:rsidRPr="00574FDB">
        <w:t>„Przyjmowanie stabilizowanych komunalnych osadów ściekowych o kodzie</w:t>
      </w:r>
      <w:r>
        <w:t xml:space="preserve"> </w:t>
      </w:r>
      <w:r w:rsidR="006B4D18" w:rsidRPr="00574FDB">
        <w:t xml:space="preserve">19 08 05 i 19 08 99 </w:t>
      </w:r>
      <w:r w:rsidR="0036591C">
        <w:br/>
      </w:r>
      <w:r w:rsidR="006B4D18" w:rsidRPr="00574FDB">
        <w:t xml:space="preserve">z </w:t>
      </w:r>
      <w:r w:rsidR="00440312">
        <w:t xml:space="preserve">czyszczalni ścieków w Suszcu, </w:t>
      </w:r>
      <w:r w:rsidR="006B4D18" w:rsidRPr="00574FDB">
        <w:t>Kobielicach</w:t>
      </w:r>
      <w:r w:rsidR="00440312">
        <w:t xml:space="preserve"> i Rudziczce</w:t>
      </w:r>
      <w:r w:rsidR="006B4D18" w:rsidRPr="00574FDB">
        <w:t>”</w:t>
      </w:r>
      <w:r w:rsidR="00440312">
        <w:rPr>
          <w:b w:val="0"/>
          <w:i w:val="0"/>
        </w:rPr>
        <w:t xml:space="preserve"> </w:t>
      </w:r>
      <w:r w:rsidR="006B4D18">
        <w:rPr>
          <w:b w:val="0"/>
          <w:i w:val="0"/>
        </w:rPr>
        <w:t>zgodnie z ofertą.</w:t>
      </w:r>
    </w:p>
    <w:p w14:paraId="57DA4547" w14:textId="77777777" w:rsidR="00574CC9" w:rsidRPr="00574CC9" w:rsidRDefault="00574CC9" w:rsidP="00574CC9">
      <w:pPr>
        <w:tabs>
          <w:tab w:val="clear" w:pos="720"/>
        </w:tabs>
        <w:suppressAutoHyphens/>
        <w:ind w:left="426" w:firstLine="0"/>
        <w:jc w:val="center"/>
        <w:rPr>
          <w:i w:val="0"/>
        </w:rPr>
      </w:pPr>
      <w:r w:rsidRPr="00574CC9">
        <w:rPr>
          <w:i w:val="0"/>
        </w:rPr>
        <w:t>OBOWIĄZKI WYKONAWCY</w:t>
      </w:r>
    </w:p>
    <w:p w14:paraId="0B8C5782" w14:textId="6A003962" w:rsidR="00574CC9" w:rsidRPr="00574CC9" w:rsidRDefault="00A35AD5" w:rsidP="00F91D8F">
      <w:pPr>
        <w:tabs>
          <w:tab w:val="clear" w:pos="720"/>
          <w:tab w:val="left" w:pos="710"/>
        </w:tabs>
        <w:suppressAutoHyphens/>
        <w:ind w:hanging="720"/>
        <w:jc w:val="center"/>
        <w:rPr>
          <w:i w:val="0"/>
        </w:rPr>
      </w:pPr>
      <w:r w:rsidRPr="00A35AD5">
        <w:rPr>
          <w:i w:val="0"/>
        </w:rPr>
        <w:t>§2</w:t>
      </w:r>
    </w:p>
    <w:p w14:paraId="2205C49C" w14:textId="3A776991" w:rsidR="00574CC9" w:rsidRPr="00A35AD5" w:rsidRDefault="00574FDB" w:rsidP="003E6267">
      <w:pPr>
        <w:tabs>
          <w:tab w:val="clear" w:pos="720"/>
        </w:tabs>
        <w:suppressAutoHyphens/>
        <w:ind w:left="426" w:right="284" w:firstLine="0"/>
        <w:rPr>
          <w:b w:val="0"/>
          <w:i w:val="0"/>
        </w:rPr>
      </w:pPr>
      <w:r>
        <w:rPr>
          <w:b w:val="0"/>
          <w:i w:val="0"/>
        </w:rPr>
        <w:t>Do obowiązków Wykonawcy</w:t>
      </w:r>
      <w:r w:rsidR="00A35AD5" w:rsidRPr="00A35AD5">
        <w:rPr>
          <w:b w:val="0"/>
          <w:i w:val="0"/>
        </w:rPr>
        <w:t xml:space="preserve"> należy: przyjmowanie odpadów o kodach 19 08 05 – ustabilizowane komunalne osady ściekowe i 19 08 99 – inne </w:t>
      </w:r>
      <w:r w:rsidRPr="00A35AD5">
        <w:rPr>
          <w:b w:val="0"/>
          <w:i w:val="0"/>
        </w:rPr>
        <w:t>niewymienione</w:t>
      </w:r>
      <w:r w:rsidR="00A35AD5" w:rsidRPr="00A35AD5">
        <w:rPr>
          <w:b w:val="0"/>
          <w:i w:val="0"/>
        </w:rPr>
        <w:t xml:space="preserve"> odpady, sklasyfikowane zgodnie z Rozporządzeniem Ministra </w:t>
      </w:r>
      <w:r w:rsidR="008A77E8">
        <w:rPr>
          <w:b w:val="0"/>
          <w:i w:val="0"/>
        </w:rPr>
        <w:t>Klimat</w:t>
      </w:r>
      <w:r w:rsidR="0059448A">
        <w:rPr>
          <w:b w:val="0"/>
          <w:i w:val="0"/>
        </w:rPr>
        <w:t>u</w:t>
      </w:r>
      <w:r w:rsidR="00A35AD5" w:rsidRPr="00A35AD5">
        <w:rPr>
          <w:b w:val="0"/>
          <w:i w:val="0"/>
        </w:rPr>
        <w:t xml:space="preserve"> z dnia </w:t>
      </w:r>
      <w:r w:rsidR="008A77E8">
        <w:rPr>
          <w:b w:val="0"/>
          <w:i w:val="0"/>
        </w:rPr>
        <w:t>02</w:t>
      </w:r>
      <w:r w:rsidR="00A35AD5" w:rsidRPr="00A35AD5">
        <w:rPr>
          <w:b w:val="0"/>
          <w:i w:val="0"/>
        </w:rPr>
        <w:t>.0</w:t>
      </w:r>
      <w:r w:rsidR="008A77E8">
        <w:rPr>
          <w:b w:val="0"/>
          <w:i w:val="0"/>
        </w:rPr>
        <w:t>1</w:t>
      </w:r>
      <w:r w:rsidR="00A35AD5" w:rsidRPr="00A35AD5">
        <w:rPr>
          <w:b w:val="0"/>
          <w:i w:val="0"/>
        </w:rPr>
        <w:t>.20</w:t>
      </w:r>
      <w:r w:rsidR="008A77E8">
        <w:rPr>
          <w:b w:val="0"/>
          <w:i w:val="0"/>
        </w:rPr>
        <w:t>20</w:t>
      </w:r>
      <w:r w:rsidR="00A35AD5" w:rsidRPr="00A35AD5">
        <w:rPr>
          <w:b w:val="0"/>
          <w:i w:val="0"/>
        </w:rPr>
        <w:t xml:space="preserve">r. </w:t>
      </w:r>
      <w:r w:rsidR="006B4D18">
        <w:rPr>
          <w:b w:val="0"/>
          <w:i w:val="0"/>
        </w:rPr>
        <w:br/>
      </w:r>
      <w:r w:rsidR="00A35AD5" w:rsidRPr="00A35AD5">
        <w:rPr>
          <w:b w:val="0"/>
          <w:i w:val="0"/>
        </w:rPr>
        <w:t xml:space="preserve">w sprawie katalogu odpadów. </w:t>
      </w:r>
    </w:p>
    <w:p w14:paraId="08E1AEA4" w14:textId="25A65179" w:rsidR="00574CC9" w:rsidRDefault="00A35AD5" w:rsidP="00F91D8F">
      <w:pPr>
        <w:tabs>
          <w:tab w:val="clear" w:pos="720"/>
          <w:tab w:val="left" w:pos="710"/>
        </w:tabs>
        <w:suppressAutoHyphens/>
        <w:ind w:hanging="720"/>
        <w:jc w:val="center"/>
        <w:rPr>
          <w:i w:val="0"/>
        </w:rPr>
      </w:pPr>
      <w:r w:rsidRPr="006B4D18">
        <w:rPr>
          <w:i w:val="0"/>
        </w:rPr>
        <w:t>§3</w:t>
      </w:r>
    </w:p>
    <w:p w14:paraId="54F57E54" w14:textId="77777777" w:rsidR="003E6267" w:rsidRDefault="003E6267" w:rsidP="003E6267">
      <w:pPr>
        <w:tabs>
          <w:tab w:val="clear" w:pos="720"/>
          <w:tab w:val="num" w:pos="426"/>
        </w:tabs>
        <w:suppressAutoHyphens/>
        <w:ind w:left="426" w:right="284" w:hanging="66"/>
        <w:rPr>
          <w:b w:val="0"/>
          <w:i w:val="0"/>
        </w:rPr>
      </w:pPr>
      <w:r w:rsidRPr="00A35AD5">
        <w:rPr>
          <w:b w:val="0"/>
          <w:i w:val="0"/>
        </w:rPr>
        <w:t xml:space="preserve">W razie wystąpienia awarii i niemożności odbioru odpadu z przyczyn niezależnych </w:t>
      </w:r>
      <w:r>
        <w:rPr>
          <w:b w:val="0"/>
          <w:i w:val="0"/>
        </w:rPr>
        <w:br/>
      </w:r>
      <w:r w:rsidRPr="00A35AD5">
        <w:rPr>
          <w:b w:val="0"/>
          <w:i w:val="0"/>
        </w:rPr>
        <w:t xml:space="preserve">od </w:t>
      </w:r>
      <w:r>
        <w:rPr>
          <w:b w:val="0"/>
          <w:i w:val="0"/>
        </w:rPr>
        <w:t>Zamawiającego Wykonawca</w:t>
      </w:r>
      <w:r w:rsidRPr="00A35AD5">
        <w:rPr>
          <w:b w:val="0"/>
          <w:i w:val="0"/>
        </w:rPr>
        <w:t xml:space="preserve"> powiadomi o tym fakcie w sposób zwyczajowo przyjęty </w:t>
      </w:r>
      <w:r w:rsidR="00CD3431">
        <w:rPr>
          <w:b w:val="0"/>
          <w:i w:val="0"/>
        </w:rPr>
        <w:br/>
      </w:r>
      <w:r w:rsidRPr="00A35AD5">
        <w:rPr>
          <w:b w:val="0"/>
          <w:i w:val="0"/>
        </w:rPr>
        <w:t>i</w:t>
      </w:r>
      <w:r w:rsidR="00CD3431">
        <w:rPr>
          <w:b w:val="0"/>
          <w:i w:val="0"/>
        </w:rPr>
        <w:t xml:space="preserve"> wówczas</w:t>
      </w:r>
      <w:r w:rsidRPr="00A35AD5">
        <w:rPr>
          <w:b w:val="0"/>
          <w:i w:val="0"/>
        </w:rPr>
        <w:t xml:space="preserve"> </w:t>
      </w:r>
      <w:r w:rsidR="00CD3431">
        <w:rPr>
          <w:b w:val="0"/>
          <w:i w:val="0"/>
        </w:rPr>
        <w:t xml:space="preserve">Zamawiający </w:t>
      </w:r>
      <w:r w:rsidRPr="00A35AD5">
        <w:rPr>
          <w:b w:val="0"/>
          <w:i w:val="0"/>
        </w:rPr>
        <w:t>dostarczy odpad w innym ustalonym przez strony terminie.</w:t>
      </w:r>
    </w:p>
    <w:p w14:paraId="68FC318F" w14:textId="789065DF" w:rsidR="003E6267" w:rsidRDefault="003E6267" w:rsidP="003E6267">
      <w:pPr>
        <w:tabs>
          <w:tab w:val="clear" w:pos="720"/>
          <w:tab w:val="num" w:pos="426"/>
        </w:tabs>
        <w:suppressAutoHyphens/>
        <w:ind w:left="426" w:right="284" w:hanging="66"/>
        <w:rPr>
          <w:b w:val="0"/>
          <w:i w:val="0"/>
        </w:rPr>
      </w:pPr>
    </w:p>
    <w:p w14:paraId="56A110D3" w14:textId="7C0F4F62" w:rsidR="00F91D8F" w:rsidRDefault="00F91D8F" w:rsidP="003E6267">
      <w:pPr>
        <w:tabs>
          <w:tab w:val="clear" w:pos="720"/>
          <w:tab w:val="num" w:pos="426"/>
        </w:tabs>
        <w:suppressAutoHyphens/>
        <w:ind w:left="426" w:right="284" w:hanging="66"/>
        <w:rPr>
          <w:b w:val="0"/>
          <w:i w:val="0"/>
        </w:rPr>
      </w:pPr>
    </w:p>
    <w:p w14:paraId="72654F8B" w14:textId="77777777" w:rsidR="00F91D8F" w:rsidRDefault="00F91D8F" w:rsidP="003E6267">
      <w:pPr>
        <w:tabs>
          <w:tab w:val="clear" w:pos="720"/>
          <w:tab w:val="num" w:pos="426"/>
        </w:tabs>
        <w:suppressAutoHyphens/>
        <w:ind w:left="426" w:right="284" w:hanging="66"/>
        <w:rPr>
          <w:b w:val="0"/>
          <w:i w:val="0"/>
        </w:rPr>
      </w:pPr>
    </w:p>
    <w:p w14:paraId="2E061B02" w14:textId="77777777" w:rsidR="003E6267" w:rsidRPr="003E6267" w:rsidRDefault="003E6267" w:rsidP="003E6267">
      <w:pPr>
        <w:tabs>
          <w:tab w:val="clear" w:pos="720"/>
          <w:tab w:val="num" w:pos="426"/>
        </w:tabs>
        <w:suppressAutoHyphens/>
        <w:ind w:left="426" w:right="284" w:hanging="66"/>
        <w:jc w:val="center"/>
        <w:rPr>
          <w:i w:val="0"/>
        </w:rPr>
      </w:pPr>
      <w:r w:rsidRPr="003E6267">
        <w:rPr>
          <w:i w:val="0"/>
        </w:rPr>
        <w:lastRenderedPageBreak/>
        <w:t>OBOWIĄZKI ZAMAWIAJĄCEGO</w:t>
      </w:r>
    </w:p>
    <w:p w14:paraId="2B7E5667" w14:textId="33A98BE5" w:rsidR="003E6267" w:rsidRPr="00574CC9" w:rsidRDefault="003E6267" w:rsidP="00F91D8F">
      <w:pPr>
        <w:tabs>
          <w:tab w:val="clear" w:pos="720"/>
          <w:tab w:val="left" w:pos="710"/>
        </w:tabs>
        <w:suppressAutoHyphens/>
        <w:ind w:left="567" w:right="284"/>
        <w:jc w:val="center"/>
        <w:rPr>
          <w:i w:val="0"/>
        </w:rPr>
      </w:pPr>
      <w:r w:rsidRPr="006B4D18">
        <w:rPr>
          <w:i w:val="0"/>
        </w:rPr>
        <w:t>§4</w:t>
      </w:r>
    </w:p>
    <w:p w14:paraId="28C57460" w14:textId="25AE67D6" w:rsidR="000A1670" w:rsidRPr="00A35AD5" w:rsidRDefault="00574FDB" w:rsidP="00574CC9">
      <w:pPr>
        <w:tabs>
          <w:tab w:val="clear" w:pos="720"/>
          <w:tab w:val="num" w:pos="426"/>
        </w:tabs>
        <w:suppressAutoHyphens/>
        <w:ind w:left="426" w:right="284" w:hanging="66"/>
        <w:rPr>
          <w:b w:val="0"/>
          <w:i w:val="0"/>
        </w:rPr>
      </w:pPr>
      <w:r>
        <w:rPr>
          <w:b w:val="0"/>
          <w:i w:val="0"/>
        </w:rPr>
        <w:t xml:space="preserve"> Zamawiający</w:t>
      </w:r>
      <w:r w:rsidR="00A35AD5" w:rsidRPr="00A35AD5">
        <w:rPr>
          <w:b w:val="0"/>
          <w:i w:val="0"/>
        </w:rPr>
        <w:t xml:space="preserve"> gwarantuje, że odpad nie posiada skła</w:t>
      </w:r>
      <w:r w:rsidR="006B4D18">
        <w:rPr>
          <w:b w:val="0"/>
          <w:i w:val="0"/>
        </w:rPr>
        <w:t xml:space="preserve">du chemicznego oraz właściwości </w:t>
      </w:r>
      <w:r w:rsidR="00A35AD5" w:rsidRPr="00A35AD5">
        <w:rPr>
          <w:b w:val="0"/>
          <w:i w:val="0"/>
        </w:rPr>
        <w:t>fizycznych okreś</w:t>
      </w:r>
      <w:r w:rsidR="001D2ECC">
        <w:rPr>
          <w:b w:val="0"/>
          <w:i w:val="0"/>
        </w:rPr>
        <w:t xml:space="preserve">lonych w załącznikach nr </w:t>
      </w:r>
      <w:r w:rsidR="00A35AD5" w:rsidRPr="00A35AD5">
        <w:rPr>
          <w:b w:val="0"/>
          <w:i w:val="0"/>
        </w:rPr>
        <w:t xml:space="preserve">4 do Ustawy o odpadach z dnia </w:t>
      </w:r>
      <w:r w:rsidR="008A77E8">
        <w:rPr>
          <w:b w:val="0"/>
          <w:i w:val="0"/>
        </w:rPr>
        <w:t>1</w:t>
      </w:r>
      <w:r w:rsidR="001B4D66">
        <w:rPr>
          <w:b w:val="0"/>
          <w:i w:val="0"/>
        </w:rPr>
        <w:t>4</w:t>
      </w:r>
      <w:r w:rsidR="00A35AD5" w:rsidRPr="00A35AD5">
        <w:rPr>
          <w:b w:val="0"/>
          <w:i w:val="0"/>
        </w:rPr>
        <w:t>.</w:t>
      </w:r>
      <w:r w:rsidR="001B4D66">
        <w:rPr>
          <w:b w:val="0"/>
          <w:i w:val="0"/>
        </w:rPr>
        <w:t>12</w:t>
      </w:r>
      <w:r w:rsidR="00A35AD5" w:rsidRPr="00A35AD5">
        <w:rPr>
          <w:b w:val="0"/>
          <w:i w:val="0"/>
        </w:rPr>
        <w:t>.20</w:t>
      </w:r>
      <w:r w:rsidR="001B4D66">
        <w:rPr>
          <w:b w:val="0"/>
          <w:i w:val="0"/>
        </w:rPr>
        <w:t>12</w:t>
      </w:r>
      <w:r w:rsidR="003E6267">
        <w:rPr>
          <w:b w:val="0"/>
          <w:i w:val="0"/>
        </w:rPr>
        <w:t xml:space="preserve"> </w:t>
      </w:r>
      <w:r w:rsidR="00A35AD5" w:rsidRPr="00A35AD5">
        <w:rPr>
          <w:b w:val="0"/>
          <w:i w:val="0"/>
        </w:rPr>
        <w:t xml:space="preserve">r. W </w:t>
      </w:r>
      <w:r w:rsidR="001D2ECC" w:rsidRPr="00A35AD5">
        <w:rPr>
          <w:b w:val="0"/>
          <w:i w:val="0"/>
        </w:rPr>
        <w:t>przypadku, gdy</w:t>
      </w:r>
      <w:r>
        <w:rPr>
          <w:b w:val="0"/>
          <w:i w:val="0"/>
        </w:rPr>
        <w:t xml:space="preserve"> dostarczony odpad przez Zamawiającego</w:t>
      </w:r>
      <w:r w:rsidR="00A35AD5" w:rsidRPr="00A35AD5">
        <w:rPr>
          <w:b w:val="0"/>
          <w:i w:val="0"/>
        </w:rPr>
        <w:t xml:space="preserve"> posiada skład chemiczny oraz właściwości fizyczne okr</w:t>
      </w:r>
      <w:r w:rsidR="001D2ECC">
        <w:rPr>
          <w:b w:val="0"/>
          <w:i w:val="0"/>
        </w:rPr>
        <w:t xml:space="preserve">eślone w załącznikach nr </w:t>
      </w:r>
      <w:r w:rsidR="00A35AD5" w:rsidRPr="00A35AD5">
        <w:rPr>
          <w:b w:val="0"/>
          <w:i w:val="0"/>
        </w:rPr>
        <w:t xml:space="preserve">4 do Ustawy o odpadach z dnia </w:t>
      </w:r>
      <w:r w:rsidR="0059448A">
        <w:rPr>
          <w:b w:val="0"/>
          <w:i w:val="0"/>
        </w:rPr>
        <w:t>1</w:t>
      </w:r>
      <w:r w:rsidR="00DC7715">
        <w:rPr>
          <w:b w:val="0"/>
          <w:i w:val="0"/>
        </w:rPr>
        <w:t>4</w:t>
      </w:r>
      <w:r w:rsidR="00A35AD5" w:rsidRPr="00A35AD5">
        <w:rPr>
          <w:b w:val="0"/>
          <w:i w:val="0"/>
        </w:rPr>
        <w:t>.</w:t>
      </w:r>
      <w:r w:rsidR="00DC7715">
        <w:rPr>
          <w:b w:val="0"/>
          <w:i w:val="0"/>
        </w:rPr>
        <w:t>12</w:t>
      </w:r>
      <w:r w:rsidR="00A35AD5" w:rsidRPr="00A35AD5">
        <w:rPr>
          <w:b w:val="0"/>
          <w:i w:val="0"/>
        </w:rPr>
        <w:t>.20</w:t>
      </w:r>
      <w:r w:rsidR="00DC7715">
        <w:rPr>
          <w:b w:val="0"/>
          <w:i w:val="0"/>
        </w:rPr>
        <w:t>12</w:t>
      </w:r>
      <w:r w:rsidR="0059448A">
        <w:rPr>
          <w:b w:val="0"/>
          <w:i w:val="0"/>
        </w:rPr>
        <w:t xml:space="preserve"> </w:t>
      </w:r>
      <w:r w:rsidR="00A35AD5" w:rsidRPr="00A35AD5">
        <w:rPr>
          <w:b w:val="0"/>
          <w:i w:val="0"/>
        </w:rPr>
        <w:t xml:space="preserve">r. </w:t>
      </w:r>
      <w:r>
        <w:rPr>
          <w:b w:val="0"/>
          <w:i w:val="0"/>
        </w:rPr>
        <w:t>Wykonawca</w:t>
      </w:r>
      <w:r w:rsidR="00A35AD5" w:rsidRPr="00A35AD5">
        <w:rPr>
          <w:b w:val="0"/>
          <w:i w:val="0"/>
        </w:rPr>
        <w:t xml:space="preserve"> może odmówić przyjęcia odpadu na podstawie wyników zakładowego laboratorium</w:t>
      </w:r>
      <w:r w:rsidR="001D2ECC">
        <w:rPr>
          <w:b w:val="0"/>
          <w:i w:val="0"/>
        </w:rPr>
        <w:t>.</w:t>
      </w:r>
      <w:r w:rsidR="00A35AD5" w:rsidRPr="00A35AD5">
        <w:rPr>
          <w:b w:val="0"/>
          <w:i w:val="0"/>
        </w:rPr>
        <w:t xml:space="preserve"> </w:t>
      </w:r>
    </w:p>
    <w:p w14:paraId="3A0E613D" w14:textId="77777777" w:rsidR="00A35AD5" w:rsidRPr="00A35AD5" w:rsidRDefault="00A35AD5" w:rsidP="003E6267">
      <w:pPr>
        <w:suppressAutoHyphens/>
        <w:ind w:left="0" w:right="284" w:firstLine="0"/>
        <w:jc w:val="left"/>
        <w:rPr>
          <w:b w:val="0"/>
          <w:i w:val="0"/>
        </w:rPr>
      </w:pPr>
    </w:p>
    <w:p w14:paraId="54B53D3F" w14:textId="77777777" w:rsidR="00A35AD5" w:rsidRPr="004C419A" w:rsidRDefault="00A35AD5" w:rsidP="004C419A">
      <w:pPr>
        <w:suppressAutoHyphens/>
        <w:ind w:left="567" w:right="284"/>
        <w:jc w:val="center"/>
        <w:rPr>
          <w:i w:val="0"/>
        </w:rPr>
      </w:pPr>
      <w:r w:rsidRPr="004C419A">
        <w:rPr>
          <w:i w:val="0"/>
        </w:rPr>
        <w:t>WYNAGRODZENIE</w:t>
      </w:r>
    </w:p>
    <w:p w14:paraId="15EF4899" w14:textId="3F40C268" w:rsidR="00A35AD5" w:rsidRPr="00F91D8F" w:rsidRDefault="00A35AD5" w:rsidP="00F91D8F">
      <w:pPr>
        <w:suppressAutoHyphens/>
        <w:ind w:left="567" w:right="284"/>
        <w:jc w:val="center"/>
        <w:rPr>
          <w:i w:val="0"/>
        </w:rPr>
      </w:pPr>
      <w:r w:rsidRPr="004C419A">
        <w:rPr>
          <w:i w:val="0"/>
        </w:rPr>
        <w:t>§5</w:t>
      </w:r>
    </w:p>
    <w:p w14:paraId="2269EB87" w14:textId="77777777" w:rsidR="00846077" w:rsidRPr="00846077" w:rsidRDefault="00A35AD5" w:rsidP="006C0E27">
      <w:pPr>
        <w:numPr>
          <w:ilvl w:val="3"/>
          <w:numId w:val="10"/>
        </w:numPr>
        <w:tabs>
          <w:tab w:val="clear" w:pos="2880"/>
          <w:tab w:val="num" w:pos="360"/>
        </w:tabs>
        <w:suppressAutoHyphens/>
        <w:ind w:left="360"/>
        <w:rPr>
          <w:b w:val="0"/>
          <w:bCs/>
          <w:i w:val="0"/>
          <w:iCs/>
        </w:rPr>
      </w:pPr>
      <w:r w:rsidRPr="00A35AD5">
        <w:rPr>
          <w:b w:val="0"/>
          <w:i w:val="0"/>
        </w:rPr>
        <w:t>Wynagrodzenie za wykonanie pr</w:t>
      </w:r>
      <w:r w:rsidR="004420C5">
        <w:rPr>
          <w:b w:val="0"/>
          <w:i w:val="0"/>
        </w:rPr>
        <w:t xml:space="preserve">zedmiotu zamówienia określonego </w:t>
      </w:r>
      <w:r w:rsidR="006C0E27">
        <w:rPr>
          <w:b w:val="0"/>
          <w:i w:val="0"/>
        </w:rPr>
        <w:br/>
      </w:r>
      <w:r w:rsidRPr="00A35AD5">
        <w:rPr>
          <w:b w:val="0"/>
          <w:i w:val="0"/>
          <w:spacing w:val="19"/>
        </w:rPr>
        <w:t xml:space="preserve">w § 1 </w:t>
      </w:r>
      <w:r w:rsidR="00994D07">
        <w:rPr>
          <w:b w:val="0"/>
          <w:i w:val="0"/>
        </w:rPr>
        <w:t>wynosi</w:t>
      </w:r>
      <w:r w:rsidR="00846077">
        <w:rPr>
          <w:b w:val="0"/>
          <w:i w:val="0"/>
        </w:rPr>
        <w:t>:</w:t>
      </w:r>
    </w:p>
    <w:p w14:paraId="4AFC2B39" w14:textId="3B83EBAA" w:rsidR="00846077" w:rsidRPr="00846077" w:rsidRDefault="00846077" w:rsidP="00846077">
      <w:pPr>
        <w:numPr>
          <w:ilvl w:val="0"/>
          <w:numId w:val="18"/>
        </w:numPr>
        <w:suppressAutoHyphens/>
        <w:ind w:left="709" w:hanging="142"/>
        <w:rPr>
          <w:b w:val="0"/>
          <w:bCs/>
          <w:i w:val="0"/>
          <w:iCs/>
          <w:color w:val="auto"/>
        </w:rPr>
      </w:pPr>
      <w:r w:rsidRPr="00846077">
        <w:rPr>
          <w:b w:val="0"/>
          <w:i w:val="0"/>
          <w:color w:val="auto"/>
        </w:rPr>
        <w:t>cena jednostkowa netto obowiązująca od 07.07.202</w:t>
      </w:r>
      <w:r w:rsidR="00493D45">
        <w:rPr>
          <w:b w:val="0"/>
          <w:i w:val="0"/>
          <w:color w:val="auto"/>
        </w:rPr>
        <w:t>4</w:t>
      </w:r>
      <w:r w:rsidRPr="00846077">
        <w:rPr>
          <w:b w:val="0"/>
          <w:i w:val="0"/>
          <w:color w:val="auto"/>
        </w:rPr>
        <w:t xml:space="preserve"> r. do 06.07.20</w:t>
      </w:r>
      <w:r w:rsidR="00493D45">
        <w:rPr>
          <w:b w:val="0"/>
          <w:i w:val="0"/>
          <w:color w:val="auto"/>
        </w:rPr>
        <w:t>25</w:t>
      </w:r>
      <w:r w:rsidRPr="00846077">
        <w:rPr>
          <w:b w:val="0"/>
          <w:i w:val="0"/>
          <w:color w:val="auto"/>
        </w:rPr>
        <w:t xml:space="preserve"> r.  ……….. zł/</w:t>
      </w:r>
      <w:r w:rsidR="00324B43">
        <w:rPr>
          <w:b w:val="0"/>
          <w:i w:val="0"/>
          <w:color w:val="auto"/>
        </w:rPr>
        <w:t>Mg</w:t>
      </w:r>
      <w:r w:rsidRPr="00846077">
        <w:rPr>
          <w:b w:val="0"/>
          <w:i w:val="0"/>
          <w:color w:val="auto"/>
        </w:rPr>
        <w:t xml:space="preserve">, </w:t>
      </w:r>
      <w:r w:rsidR="00D1284D" w:rsidRPr="00846077">
        <w:rPr>
          <w:b w:val="0"/>
          <w:i w:val="0"/>
          <w:color w:val="auto"/>
        </w:rPr>
        <w:t>(słownie: ……………)</w:t>
      </w:r>
      <w:r w:rsidRPr="00846077">
        <w:rPr>
          <w:b w:val="0"/>
          <w:i w:val="0"/>
          <w:color w:val="auto"/>
        </w:rPr>
        <w:t>,</w:t>
      </w:r>
    </w:p>
    <w:p w14:paraId="0C79EE85" w14:textId="5EF10088" w:rsidR="00846077" w:rsidRPr="00160599" w:rsidRDefault="00846077" w:rsidP="00846077">
      <w:pPr>
        <w:numPr>
          <w:ilvl w:val="0"/>
          <w:numId w:val="18"/>
        </w:numPr>
        <w:suppressAutoHyphens/>
        <w:ind w:left="709" w:hanging="142"/>
        <w:rPr>
          <w:b w:val="0"/>
          <w:bCs/>
          <w:i w:val="0"/>
          <w:iCs/>
          <w:color w:val="auto"/>
        </w:rPr>
      </w:pPr>
      <w:r w:rsidRPr="00846077">
        <w:rPr>
          <w:b w:val="0"/>
          <w:i w:val="0"/>
          <w:color w:val="auto"/>
        </w:rPr>
        <w:t>cena jednostkowa netto obowiązująca od 07.07.202</w:t>
      </w:r>
      <w:r w:rsidR="00493D45">
        <w:rPr>
          <w:b w:val="0"/>
          <w:i w:val="0"/>
          <w:color w:val="auto"/>
        </w:rPr>
        <w:t>5</w:t>
      </w:r>
      <w:r w:rsidRPr="00846077">
        <w:rPr>
          <w:b w:val="0"/>
          <w:i w:val="0"/>
          <w:color w:val="auto"/>
        </w:rPr>
        <w:t xml:space="preserve"> r. do 06.07.202</w:t>
      </w:r>
      <w:r w:rsidR="00493D45">
        <w:rPr>
          <w:b w:val="0"/>
          <w:i w:val="0"/>
          <w:color w:val="auto"/>
        </w:rPr>
        <w:t>6</w:t>
      </w:r>
      <w:r w:rsidRPr="00846077">
        <w:rPr>
          <w:b w:val="0"/>
          <w:i w:val="0"/>
          <w:color w:val="auto"/>
        </w:rPr>
        <w:t xml:space="preserve"> r. ………. zł/</w:t>
      </w:r>
      <w:r w:rsidR="00324B43">
        <w:rPr>
          <w:b w:val="0"/>
          <w:i w:val="0"/>
          <w:color w:val="auto"/>
        </w:rPr>
        <w:t>Mg</w:t>
      </w:r>
      <w:r w:rsidRPr="00846077">
        <w:rPr>
          <w:b w:val="0"/>
          <w:i w:val="0"/>
          <w:color w:val="auto"/>
        </w:rPr>
        <w:t>, (słownie: ……………)</w:t>
      </w:r>
      <w:r w:rsidR="00160599">
        <w:rPr>
          <w:b w:val="0"/>
          <w:i w:val="0"/>
          <w:color w:val="auto"/>
        </w:rPr>
        <w:t>.</w:t>
      </w:r>
    </w:p>
    <w:p w14:paraId="06E945C2" w14:textId="434904E4" w:rsidR="005C1F65" w:rsidRPr="005C1F65" w:rsidRDefault="00160599" w:rsidP="005C1F65">
      <w:pPr>
        <w:tabs>
          <w:tab w:val="clear" w:pos="720"/>
        </w:tabs>
        <w:suppressAutoHyphens/>
        <w:ind w:left="284" w:firstLine="0"/>
        <w:rPr>
          <w:b w:val="0"/>
          <w:i w:val="0"/>
          <w:color w:val="FF0000"/>
        </w:rPr>
      </w:pPr>
      <w:r>
        <w:rPr>
          <w:b w:val="0"/>
          <w:i w:val="0"/>
          <w:color w:val="auto"/>
        </w:rPr>
        <w:t xml:space="preserve">Łączne wynagrodzenie </w:t>
      </w:r>
      <w:r w:rsidR="00994D07">
        <w:rPr>
          <w:b w:val="0"/>
          <w:i w:val="0"/>
        </w:rPr>
        <w:t>określone jako iloczyn stawki jednostkowej wynikającej z oferty</w:t>
      </w:r>
      <w:r>
        <w:rPr>
          <w:b w:val="0"/>
          <w:i w:val="0"/>
        </w:rPr>
        <w:t xml:space="preserve"> </w:t>
      </w:r>
      <w:r w:rsidR="00994D07">
        <w:rPr>
          <w:b w:val="0"/>
          <w:i w:val="0"/>
        </w:rPr>
        <w:t>Wykonawcy</w:t>
      </w:r>
      <w:r w:rsidR="00D1284D">
        <w:rPr>
          <w:b w:val="0"/>
          <w:i w:val="0"/>
        </w:rPr>
        <w:t xml:space="preserve"> </w:t>
      </w:r>
      <w:r w:rsidR="00994D07">
        <w:rPr>
          <w:b w:val="0"/>
          <w:i w:val="0"/>
        </w:rPr>
        <w:t xml:space="preserve">oraz </w:t>
      </w:r>
      <w:r w:rsidR="00324B43">
        <w:rPr>
          <w:b w:val="0"/>
          <w:i w:val="0"/>
        </w:rPr>
        <w:t xml:space="preserve">szacunkowej </w:t>
      </w:r>
      <w:r w:rsidR="00994D07">
        <w:rPr>
          <w:b w:val="0"/>
          <w:i w:val="0"/>
        </w:rPr>
        <w:t xml:space="preserve">ilości odpadów przyjętych do kalkulacji wartości </w:t>
      </w:r>
      <w:r w:rsidR="00994D07" w:rsidRPr="00F645C4">
        <w:rPr>
          <w:b w:val="0"/>
          <w:i w:val="0"/>
          <w:color w:val="auto"/>
        </w:rPr>
        <w:t xml:space="preserve">zamówienia tj. </w:t>
      </w:r>
      <w:r w:rsidR="00324B43">
        <w:rPr>
          <w:b w:val="0"/>
          <w:i w:val="0"/>
          <w:color w:val="auto"/>
        </w:rPr>
        <w:t xml:space="preserve">ok. </w:t>
      </w:r>
      <w:r w:rsidR="00BE563C">
        <w:rPr>
          <w:b w:val="0"/>
          <w:i w:val="0"/>
          <w:color w:val="auto"/>
        </w:rPr>
        <w:t>8718,57</w:t>
      </w:r>
      <w:r w:rsidR="005C1F65" w:rsidRPr="00BE563C">
        <w:rPr>
          <w:b w:val="0"/>
          <w:i w:val="0"/>
          <w:color w:val="auto"/>
        </w:rPr>
        <w:t xml:space="preserve">Mg </w:t>
      </w:r>
      <w:r w:rsidR="005C1F65" w:rsidRPr="00F645C4">
        <w:rPr>
          <w:b w:val="0"/>
          <w:i w:val="0"/>
          <w:color w:val="auto"/>
        </w:rPr>
        <w:t xml:space="preserve">wyniesie </w:t>
      </w:r>
      <w:r w:rsidR="00D1284D" w:rsidRPr="00F645C4">
        <w:rPr>
          <w:b w:val="0"/>
          <w:i w:val="0"/>
          <w:color w:val="auto"/>
        </w:rPr>
        <w:t>………</w:t>
      </w:r>
      <w:r w:rsidR="007A0583" w:rsidRPr="00F645C4">
        <w:rPr>
          <w:b w:val="0"/>
          <w:i w:val="0"/>
          <w:color w:val="auto"/>
        </w:rPr>
        <w:t>…</w:t>
      </w:r>
      <w:r w:rsidR="00D1284D" w:rsidRPr="00F645C4">
        <w:rPr>
          <w:b w:val="0"/>
          <w:i w:val="0"/>
          <w:color w:val="auto"/>
        </w:rPr>
        <w:t>.. zł</w:t>
      </w:r>
      <w:r w:rsidR="005C1F65" w:rsidRPr="00F645C4">
        <w:rPr>
          <w:b w:val="0"/>
          <w:i w:val="0"/>
          <w:color w:val="auto"/>
        </w:rPr>
        <w:t xml:space="preserve"> netto, (słownie: ………………..)</w:t>
      </w:r>
      <w:r w:rsidR="005C1F65">
        <w:rPr>
          <w:b w:val="0"/>
          <w:i w:val="0"/>
          <w:color w:val="FF0000"/>
        </w:rPr>
        <w:t xml:space="preserve"> </w:t>
      </w:r>
    </w:p>
    <w:p w14:paraId="17C0C8B0" w14:textId="01D49BCD" w:rsidR="00A35AD5" w:rsidRDefault="00994D07" w:rsidP="005C1F65">
      <w:pPr>
        <w:tabs>
          <w:tab w:val="clear" w:pos="720"/>
        </w:tabs>
        <w:suppressAutoHyphens/>
        <w:ind w:left="360" w:firstLine="0"/>
        <w:rPr>
          <w:b w:val="0"/>
          <w:bCs/>
          <w:i w:val="0"/>
          <w:iCs/>
        </w:rPr>
      </w:pPr>
      <w:r>
        <w:rPr>
          <w:b w:val="0"/>
          <w:i w:val="0"/>
        </w:rPr>
        <w:t>Wynagrodzenie łączne może ulec zmianie na skutek większej lub mniejszej ilości dostarczonej przez Zamawiającego odpadów.</w:t>
      </w:r>
      <w:r w:rsidR="006C0E27">
        <w:rPr>
          <w:b w:val="0"/>
          <w:i w:val="0"/>
        </w:rPr>
        <w:t xml:space="preserve"> </w:t>
      </w:r>
      <w:r w:rsidR="006C0E27">
        <w:rPr>
          <w:b w:val="0"/>
          <w:bCs/>
          <w:i w:val="0"/>
          <w:iCs/>
        </w:rPr>
        <w:t>W</w:t>
      </w:r>
      <w:r w:rsidR="006C0E27" w:rsidRPr="00B321DC">
        <w:rPr>
          <w:b w:val="0"/>
          <w:bCs/>
          <w:i w:val="0"/>
          <w:iCs/>
        </w:rPr>
        <w:t xml:space="preserve">ynagrodzenie zostanie odpowiednio zmienione jako iloczyn rzeczywistych </w:t>
      </w:r>
      <w:r w:rsidR="006C0E27">
        <w:rPr>
          <w:b w:val="0"/>
          <w:bCs/>
          <w:i w:val="0"/>
          <w:iCs/>
        </w:rPr>
        <w:t>Mg odpadów</w:t>
      </w:r>
      <w:r w:rsidR="006C0E27" w:rsidRPr="00B321DC">
        <w:rPr>
          <w:b w:val="0"/>
          <w:bCs/>
          <w:i w:val="0"/>
          <w:iCs/>
        </w:rPr>
        <w:t xml:space="preserve"> i ceny jednostkowej za </w:t>
      </w:r>
      <w:r w:rsidR="006C0E27">
        <w:rPr>
          <w:b w:val="0"/>
          <w:bCs/>
          <w:i w:val="0"/>
          <w:iCs/>
        </w:rPr>
        <w:t>Mg odpadu</w:t>
      </w:r>
      <w:r w:rsidR="009A063A">
        <w:rPr>
          <w:b w:val="0"/>
          <w:bCs/>
          <w:i w:val="0"/>
          <w:iCs/>
        </w:rPr>
        <w:t xml:space="preserve"> w danym okresie obowiązywania niniejszej umowy</w:t>
      </w:r>
      <w:r w:rsidR="006C0E27" w:rsidRPr="00B321DC">
        <w:rPr>
          <w:b w:val="0"/>
          <w:bCs/>
          <w:i w:val="0"/>
          <w:iCs/>
        </w:rPr>
        <w:t>.</w:t>
      </w:r>
    </w:p>
    <w:p w14:paraId="0F01329F" w14:textId="3D4F59E8" w:rsidR="0095725C" w:rsidRPr="0095725C" w:rsidRDefault="0095725C" w:rsidP="0095725C">
      <w:pPr>
        <w:numPr>
          <w:ilvl w:val="0"/>
          <w:numId w:val="40"/>
        </w:numPr>
        <w:suppressAutoHyphens/>
        <w:rPr>
          <w:b w:val="0"/>
          <w:bCs/>
          <w:i w:val="0"/>
          <w:iCs/>
        </w:rPr>
      </w:pPr>
      <w:r w:rsidRPr="0095725C">
        <w:rPr>
          <w:b w:val="0"/>
          <w:bCs/>
          <w:i w:val="0"/>
          <w:iCs/>
        </w:rPr>
        <w:t xml:space="preserve">W przypadku zmniejszenia </w:t>
      </w:r>
      <w:r>
        <w:rPr>
          <w:b w:val="0"/>
          <w:bCs/>
          <w:i w:val="0"/>
          <w:iCs/>
        </w:rPr>
        <w:t xml:space="preserve">ilości osadów </w:t>
      </w:r>
      <w:r w:rsidRPr="0095725C">
        <w:rPr>
          <w:b w:val="0"/>
          <w:bCs/>
          <w:i w:val="0"/>
          <w:iCs/>
        </w:rPr>
        <w:t xml:space="preserve">WYKONAWCA oświadcza, że nie będzie zgłaszał żadnych roszczeń z tego tytułu. </w:t>
      </w:r>
    </w:p>
    <w:p w14:paraId="03BE73A5" w14:textId="77777777" w:rsidR="00B321DC" w:rsidRDefault="00A35AD5" w:rsidP="0095725C">
      <w:pPr>
        <w:numPr>
          <w:ilvl w:val="0"/>
          <w:numId w:val="41"/>
        </w:numPr>
        <w:tabs>
          <w:tab w:val="clear" w:pos="2880"/>
        </w:tabs>
        <w:suppressAutoHyphens/>
        <w:ind w:left="426" w:hanging="426"/>
        <w:rPr>
          <w:b w:val="0"/>
          <w:i w:val="0"/>
        </w:rPr>
      </w:pPr>
      <w:r w:rsidRPr="00A35AD5">
        <w:rPr>
          <w:b w:val="0"/>
          <w:i w:val="0"/>
        </w:rPr>
        <w:t xml:space="preserve">Do kwoty netto należy doliczyć stawkę podatku od towarów i usług VAT aktualną na dzień </w:t>
      </w:r>
      <w:r w:rsidRPr="00D46C13">
        <w:rPr>
          <w:b w:val="0"/>
          <w:i w:val="0"/>
        </w:rPr>
        <w:t>wystawienia faktury.</w:t>
      </w:r>
    </w:p>
    <w:p w14:paraId="0D6E9D19" w14:textId="3C142440" w:rsidR="00D46C13" w:rsidRPr="00D46C13" w:rsidRDefault="00D46C13" w:rsidP="0095725C">
      <w:pPr>
        <w:numPr>
          <w:ilvl w:val="0"/>
          <w:numId w:val="41"/>
        </w:numPr>
        <w:tabs>
          <w:tab w:val="clear" w:pos="2880"/>
        </w:tabs>
        <w:suppressAutoHyphens/>
        <w:ind w:left="426" w:hanging="426"/>
        <w:rPr>
          <w:b w:val="0"/>
          <w:i w:val="0"/>
        </w:rPr>
      </w:pPr>
      <w:r w:rsidRPr="00D46C13">
        <w:rPr>
          <w:b w:val="0"/>
          <w:i w:val="0"/>
        </w:rPr>
        <w:t>W trakcie realizacji przedmiotu zamówienia ceny nie mogą ulec zmianie przez cały czas trwania umowy.</w:t>
      </w:r>
    </w:p>
    <w:p w14:paraId="76736B32" w14:textId="77777777" w:rsidR="00A35AD5" w:rsidRPr="00A35AD5" w:rsidRDefault="00A35AD5" w:rsidP="0095725C">
      <w:pPr>
        <w:numPr>
          <w:ilvl w:val="0"/>
          <w:numId w:val="41"/>
        </w:numPr>
        <w:tabs>
          <w:tab w:val="clear" w:pos="2880"/>
        </w:tabs>
        <w:suppressAutoHyphens/>
        <w:ind w:left="426" w:hanging="426"/>
        <w:rPr>
          <w:b w:val="0"/>
          <w:i w:val="0"/>
        </w:rPr>
      </w:pPr>
      <w:r w:rsidRPr="00A35AD5">
        <w:rPr>
          <w:b w:val="0"/>
          <w:i w:val="0"/>
        </w:rPr>
        <w:t>Dopuszcza się możliwość częściowego fakturowania zapłaty za wykonanie przedmiotu umowy w okresach miesięcznych. Podstawą wypłaty wynagrodzenia będzie przekazanie Dostawcy karty przekazania odpadów.</w:t>
      </w:r>
      <w:r w:rsidR="00994D07">
        <w:rPr>
          <w:b w:val="0"/>
          <w:i w:val="0"/>
        </w:rPr>
        <w:t xml:space="preserve"> Wynagrodzenie częściowe zostaje wyliczone, jako iloczyn stawki jednostkowej, o której mowa w ust. 1 i ilości przyjętych przez Wykonawcę odpadów rozliczonych w karcie przekazania odpadów.</w:t>
      </w:r>
    </w:p>
    <w:p w14:paraId="44E44FE1" w14:textId="77777777" w:rsidR="00A35AD5" w:rsidRPr="00A35AD5" w:rsidRDefault="00A35AD5" w:rsidP="0095725C">
      <w:pPr>
        <w:numPr>
          <w:ilvl w:val="0"/>
          <w:numId w:val="41"/>
        </w:numPr>
        <w:tabs>
          <w:tab w:val="clear" w:pos="2880"/>
        </w:tabs>
        <w:suppressAutoHyphens/>
        <w:ind w:left="426" w:hanging="426"/>
        <w:rPr>
          <w:b w:val="0"/>
          <w:i w:val="0"/>
        </w:rPr>
      </w:pPr>
      <w:r w:rsidRPr="00A35AD5">
        <w:rPr>
          <w:b w:val="0"/>
          <w:i w:val="0"/>
        </w:rPr>
        <w:t>Wynagrodzenie</w:t>
      </w:r>
      <w:r w:rsidR="00B15C92">
        <w:rPr>
          <w:b w:val="0"/>
          <w:i w:val="0"/>
        </w:rPr>
        <w:t>,</w:t>
      </w:r>
      <w:r w:rsidRPr="00A35AD5">
        <w:rPr>
          <w:b w:val="0"/>
          <w:i w:val="0"/>
        </w:rPr>
        <w:t xml:space="preserve"> o którym mowa w </w:t>
      </w:r>
      <w:r w:rsidRPr="00A35AD5">
        <w:rPr>
          <w:b w:val="0"/>
          <w:i w:val="0"/>
        </w:rPr>
        <w:sym w:font="Times New Roman" w:char="00A7"/>
      </w:r>
      <w:r w:rsidRPr="00A35AD5">
        <w:rPr>
          <w:b w:val="0"/>
          <w:i w:val="0"/>
        </w:rPr>
        <w:t xml:space="preserve">5 ust. 1 płatne będzie w terminie do 14 dni od daty otrzymania faktury przez </w:t>
      </w:r>
      <w:r w:rsidR="00783311">
        <w:rPr>
          <w:b w:val="0"/>
          <w:i w:val="0"/>
        </w:rPr>
        <w:t>Zamawiającego</w:t>
      </w:r>
      <w:r w:rsidRPr="00A35AD5">
        <w:rPr>
          <w:b w:val="0"/>
          <w:i w:val="0"/>
        </w:rPr>
        <w:t xml:space="preserve"> w formie przelewu na rachunek bankowy </w:t>
      </w:r>
      <w:r w:rsidR="00783311">
        <w:rPr>
          <w:b w:val="0"/>
          <w:i w:val="0"/>
        </w:rPr>
        <w:t>Wykonawcy</w:t>
      </w:r>
      <w:r w:rsidRPr="00A35AD5">
        <w:rPr>
          <w:b w:val="0"/>
          <w:i w:val="0"/>
        </w:rPr>
        <w:t xml:space="preserve">. Datą zapłaty jest data obciążenia konta </w:t>
      </w:r>
      <w:r w:rsidR="00783311">
        <w:rPr>
          <w:b w:val="0"/>
          <w:i w:val="0"/>
        </w:rPr>
        <w:t>Zamawiającego</w:t>
      </w:r>
      <w:r w:rsidRPr="00A35AD5">
        <w:rPr>
          <w:b w:val="0"/>
          <w:i w:val="0"/>
        </w:rPr>
        <w:t>.</w:t>
      </w:r>
    </w:p>
    <w:p w14:paraId="05D9482E" w14:textId="77777777" w:rsidR="00A35AD5" w:rsidRPr="00A35AD5" w:rsidRDefault="00783311" w:rsidP="0095725C">
      <w:pPr>
        <w:numPr>
          <w:ilvl w:val="0"/>
          <w:numId w:val="41"/>
        </w:numPr>
        <w:tabs>
          <w:tab w:val="clear" w:pos="2880"/>
        </w:tabs>
        <w:suppressAutoHyphens/>
        <w:ind w:left="426" w:hanging="426"/>
        <w:rPr>
          <w:b w:val="0"/>
          <w:i w:val="0"/>
        </w:rPr>
      </w:pPr>
      <w:r>
        <w:rPr>
          <w:b w:val="0"/>
          <w:i w:val="0"/>
        </w:rPr>
        <w:t>Wykonawca</w:t>
      </w:r>
      <w:r w:rsidR="00A35AD5" w:rsidRPr="00A35AD5">
        <w:rPr>
          <w:b w:val="0"/>
          <w:i w:val="0"/>
        </w:rPr>
        <w:t xml:space="preserve"> zastrzega, iż cesje praw wynikających z umowy nie mogą być zrealizowane bez jego pisemnej zgody. </w:t>
      </w:r>
    </w:p>
    <w:p w14:paraId="7BB2AD3A" w14:textId="77777777" w:rsidR="00A35AD5" w:rsidRDefault="00A35AD5" w:rsidP="00574CC9">
      <w:pPr>
        <w:suppressAutoHyphens/>
        <w:ind w:left="360" w:right="284" w:firstLine="0"/>
        <w:rPr>
          <w:b w:val="0"/>
          <w:i w:val="0"/>
        </w:rPr>
      </w:pPr>
    </w:p>
    <w:p w14:paraId="10AC83D5" w14:textId="77777777" w:rsidR="00574CC9" w:rsidRPr="00574CC9" w:rsidRDefault="00574CC9" w:rsidP="00574CC9">
      <w:pPr>
        <w:suppressAutoHyphens/>
        <w:ind w:left="568" w:right="284"/>
        <w:jc w:val="center"/>
        <w:rPr>
          <w:i w:val="0"/>
        </w:rPr>
      </w:pPr>
      <w:r w:rsidRPr="00574CC9">
        <w:rPr>
          <w:i w:val="0"/>
        </w:rPr>
        <w:t>PRZEDSTAWICIELE STRON</w:t>
      </w:r>
    </w:p>
    <w:p w14:paraId="4BF8191C" w14:textId="326EE13B" w:rsidR="00A35AD5" w:rsidRPr="00F91D8F" w:rsidRDefault="00A35AD5" w:rsidP="00F91D8F">
      <w:pPr>
        <w:suppressAutoHyphens/>
        <w:ind w:left="568" w:right="284"/>
        <w:jc w:val="center"/>
        <w:rPr>
          <w:i w:val="0"/>
        </w:rPr>
      </w:pPr>
      <w:r w:rsidRPr="004C419A">
        <w:rPr>
          <w:i w:val="0"/>
        </w:rPr>
        <w:t>§6</w:t>
      </w:r>
    </w:p>
    <w:p w14:paraId="5B37D3F5" w14:textId="77777777" w:rsidR="00F91D8F" w:rsidRPr="00E56FF7" w:rsidRDefault="00F91D8F" w:rsidP="00F91D8F">
      <w:pPr>
        <w:tabs>
          <w:tab w:val="num" w:pos="357"/>
        </w:tabs>
        <w:ind w:left="357" w:hanging="357"/>
        <w:rPr>
          <w:b w:val="0"/>
          <w:bCs/>
          <w:i w:val="0"/>
          <w:iCs/>
        </w:rPr>
      </w:pPr>
      <w:r w:rsidRPr="00E56FF7">
        <w:rPr>
          <w:b w:val="0"/>
          <w:bCs/>
          <w:i w:val="0"/>
          <w:iCs/>
        </w:rPr>
        <w:t>1.</w:t>
      </w:r>
      <w:r w:rsidRPr="00E56FF7">
        <w:rPr>
          <w:b w:val="0"/>
          <w:bCs/>
          <w:i w:val="0"/>
          <w:iCs/>
          <w:sz w:val="14"/>
          <w:szCs w:val="14"/>
        </w:rPr>
        <w:t xml:space="preserve">      </w:t>
      </w:r>
      <w:r w:rsidRPr="00E56FF7">
        <w:rPr>
          <w:b w:val="0"/>
          <w:bCs/>
          <w:i w:val="0"/>
          <w:iCs/>
        </w:rPr>
        <w:t>Za koordynację działań ze strony:</w:t>
      </w:r>
    </w:p>
    <w:p w14:paraId="07CB56B8" w14:textId="77777777" w:rsidR="00F91D8F" w:rsidRPr="00E56FF7" w:rsidRDefault="00F91D8F" w:rsidP="00F91D8F">
      <w:pPr>
        <w:rPr>
          <w:b w:val="0"/>
          <w:bCs/>
          <w:i w:val="0"/>
          <w:iCs/>
        </w:rPr>
      </w:pPr>
      <w:r w:rsidRPr="00E56FF7">
        <w:rPr>
          <w:b w:val="0"/>
          <w:bCs/>
          <w:i w:val="0"/>
          <w:iCs/>
        </w:rPr>
        <w:t>a)</w:t>
      </w:r>
      <w:r w:rsidRPr="00E56FF7">
        <w:rPr>
          <w:b w:val="0"/>
          <w:bCs/>
          <w:i w:val="0"/>
          <w:iCs/>
          <w:sz w:val="14"/>
          <w:szCs w:val="14"/>
        </w:rPr>
        <w:t xml:space="preserve">      </w:t>
      </w:r>
      <w:r w:rsidRPr="00E56FF7">
        <w:rPr>
          <w:b w:val="0"/>
          <w:bCs/>
          <w:i w:val="0"/>
          <w:iCs/>
        </w:rPr>
        <w:t>ZAMAWIAJĄCEGO</w:t>
      </w:r>
      <w:r w:rsidRPr="00E56FF7">
        <w:rPr>
          <w:b w:val="0"/>
          <w:bCs/>
          <w:i w:val="0"/>
          <w:iCs/>
        </w:rPr>
        <w:tab/>
        <w:t xml:space="preserve">- </w:t>
      </w:r>
      <w:r w:rsidRPr="00E56FF7">
        <w:rPr>
          <w:b w:val="0"/>
          <w:bCs/>
          <w:i w:val="0"/>
          <w:iCs/>
        </w:rPr>
        <w:tab/>
        <w:t xml:space="preserve">odpowiedzialny jest </w:t>
      </w:r>
      <w:r w:rsidRPr="00E56FF7">
        <w:rPr>
          <w:i w:val="0"/>
          <w:iCs/>
        </w:rPr>
        <w:t>Tomasz Marcisz</w:t>
      </w:r>
    </w:p>
    <w:p w14:paraId="1ECA75DC" w14:textId="77777777" w:rsidR="00F91D8F" w:rsidRPr="00E56FF7" w:rsidRDefault="00F91D8F" w:rsidP="00F91D8F">
      <w:pPr>
        <w:rPr>
          <w:b w:val="0"/>
          <w:bCs/>
          <w:i w:val="0"/>
          <w:iCs/>
        </w:rPr>
      </w:pPr>
      <w:r w:rsidRPr="00E56FF7">
        <w:rPr>
          <w:b w:val="0"/>
          <w:bCs/>
          <w:i w:val="0"/>
          <w:iCs/>
        </w:rPr>
        <w:t>b)</w:t>
      </w:r>
      <w:r w:rsidRPr="00E56FF7">
        <w:rPr>
          <w:b w:val="0"/>
          <w:bCs/>
          <w:i w:val="0"/>
          <w:iCs/>
          <w:sz w:val="14"/>
          <w:szCs w:val="14"/>
        </w:rPr>
        <w:t xml:space="preserve">      </w:t>
      </w:r>
      <w:r w:rsidRPr="00E56FF7">
        <w:rPr>
          <w:b w:val="0"/>
          <w:bCs/>
          <w:i w:val="0"/>
          <w:iCs/>
        </w:rPr>
        <w:t>WYKONAWCY</w:t>
      </w:r>
      <w:r w:rsidRPr="00E56FF7">
        <w:rPr>
          <w:b w:val="0"/>
          <w:bCs/>
          <w:i w:val="0"/>
          <w:iCs/>
        </w:rPr>
        <w:tab/>
      </w:r>
      <w:r w:rsidRPr="00E56FF7">
        <w:rPr>
          <w:b w:val="0"/>
          <w:bCs/>
          <w:i w:val="0"/>
          <w:iCs/>
        </w:rPr>
        <w:tab/>
        <w:t>-</w:t>
      </w:r>
      <w:r w:rsidRPr="00E56FF7">
        <w:rPr>
          <w:b w:val="0"/>
          <w:bCs/>
          <w:i w:val="0"/>
          <w:iCs/>
        </w:rPr>
        <w:tab/>
        <w:t>odpowiedzialny jest ……………………..</w:t>
      </w:r>
    </w:p>
    <w:p w14:paraId="09A66B9A" w14:textId="71E1C92D" w:rsidR="00DC7715" w:rsidRDefault="00F91D8F" w:rsidP="00F91D8F">
      <w:pPr>
        <w:tabs>
          <w:tab w:val="num" w:pos="357"/>
        </w:tabs>
        <w:suppressAutoHyphens/>
        <w:ind w:left="357" w:hanging="357"/>
        <w:rPr>
          <w:b w:val="0"/>
          <w:bCs/>
          <w:i w:val="0"/>
          <w:iCs/>
        </w:rPr>
      </w:pPr>
      <w:r w:rsidRPr="00E56FF7">
        <w:rPr>
          <w:b w:val="0"/>
          <w:bCs/>
          <w:i w:val="0"/>
          <w:iCs/>
        </w:rPr>
        <w:t>2.</w:t>
      </w:r>
      <w:r w:rsidRPr="00E56FF7">
        <w:rPr>
          <w:b w:val="0"/>
          <w:bCs/>
          <w:i w:val="0"/>
          <w:iCs/>
          <w:sz w:val="14"/>
          <w:szCs w:val="14"/>
        </w:rPr>
        <w:t xml:space="preserve">      </w:t>
      </w:r>
      <w:r w:rsidRPr="00E56FF7">
        <w:rPr>
          <w:b w:val="0"/>
          <w:bCs/>
          <w:i w:val="0"/>
          <w:iCs/>
        </w:rPr>
        <w:t>W zakresie wzajemnego współdziałania przy realizacji zamówienia strony zobowiązują się działać niezwłocznie, przestrzegając obowiązujących przepisów prawa i ustalonych zwyczajów.</w:t>
      </w:r>
    </w:p>
    <w:p w14:paraId="7DEFBBAE" w14:textId="670224AF" w:rsidR="00F91D8F" w:rsidRDefault="00F91D8F" w:rsidP="00F91D8F">
      <w:pPr>
        <w:tabs>
          <w:tab w:val="num" w:pos="357"/>
        </w:tabs>
        <w:suppressAutoHyphens/>
        <w:ind w:left="357" w:hanging="357"/>
        <w:rPr>
          <w:b w:val="0"/>
          <w:bCs/>
          <w:i w:val="0"/>
          <w:iCs/>
        </w:rPr>
      </w:pPr>
    </w:p>
    <w:p w14:paraId="58464529" w14:textId="77777777" w:rsidR="002B0407" w:rsidRPr="00F91D8F" w:rsidRDefault="002B0407" w:rsidP="00F91D8F">
      <w:pPr>
        <w:tabs>
          <w:tab w:val="num" w:pos="357"/>
        </w:tabs>
        <w:suppressAutoHyphens/>
        <w:ind w:left="357" w:hanging="357"/>
        <w:rPr>
          <w:b w:val="0"/>
          <w:bCs/>
          <w:i w:val="0"/>
          <w:iCs/>
        </w:rPr>
      </w:pPr>
    </w:p>
    <w:p w14:paraId="0AD11EC8" w14:textId="4E36068F" w:rsidR="00A35AD5" w:rsidRPr="004C419A" w:rsidRDefault="00A35AD5" w:rsidP="004C419A">
      <w:pPr>
        <w:suppressAutoHyphens/>
        <w:jc w:val="center"/>
        <w:rPr>
          <w:i w:val="0"/>
        </w:rPr>
      </w:pPr>
      <w:r w:rsidRPr="004C419A">
        <w:rPr>
          <w:i w:val="0"/>
        </w:rPr>
        <w:t>TERMIN REALIZACJI UMOWY</w:t>
      </w:r>
    </w:p>
    <w:p w14:paraId="15B28E86" w14:textId="62C358EB" w:rsidR="00A35AD5" w:rsidRPr="00F91D8F" w:rsidRDefault="00A35AD5" w:rsidP="00F91D8F">
      <w:pPr>
        <w:suppressAutoHyphens/>
        <w:ind w:left="568" w:right="284"/>
        <w:jc w:val="center"/>
        <w:rPr>
          <w:i w:val="0"/>
        </w:rPr>
      </w:pPr>
      <w:r w:rsidRPr="004C419A">
        <w:rPr>
          <w:i w:val="0"/>
        </w:rPr>
        <w:t>§7</w:t>
      </w:r>
    </w:p>
    <w:p w14:paraId="7E1257DC" w14:textId="2C59A82F" w:rsidR="00A35AD5" w:rsidRPr="00A35AD5" w:rsidRDefault="00A35AD5" w:rsidP="000B06D3">
      <w:pPr>
        <w:numPr>
          <w:ilvl w:val="0"/>
          <w:numId w:val="11"/>
        </w:numPr>
        <w:tabs>
          <w:tab w:val="clear" w:pos="720"/>
          <w:tab w:val="num" w:pos="360"/>
        </w:tabs>
        <w:suppressAutoHyphens/>
        <w:ind w:left="360"/>
        <w:rPr>
          <w:b w:val="0"/>
          <w:i w:val="0"/>
        </w:rPr>
      </w:pPr>
      <w:r w:rsidRPr="00A35AD5">
        <w:rPr>
          <w:b w:val="0"/>
          <w:i w:val="0"/>
        </w:rPr>
        <w:t xml:space="preserve">Czas trwania umowy strony ustalają od dnia podpisania umowy tj. od </w:t>
      </w:r>
      <w:r w:rsidRPr="007F12DD">
        <w:rPr>
          <w:b w:val="0"/>
          <w:i w:val="0"/>
          <w:color w:val="auto"/>
        </w:rPr>
        <w:t xml:space="preserve">dnia </w:t>
      </w:r>
      <w:r w:rsidR="0059448A">
        <w:rPr>
          <w:b w:val="0"/>
          <w:i w:val="0"/>
          <w:color w:val="auto"/>
        </w:rPr>
        <w:t>0</w:t>
      </w:r>
      <w:r w:rsidR="00D67523">
        <w:rPr>
          <w:b w:val="0"/>
          <w:i w:val="0"/>
          <w:color w:val="auto"/>
        </w:rPr>
        <w:t>7</w:t>
      </w:r>
      <w:r w:rsidRPr="007F12DD">
        <w:rPr>
          <w:b w:val="0"/>
          <w:i w:val="0"/>
          <w:color w:val="auto"/>
        </w:rPr>
        <w:t>.0</w:t>
      </w:r>
      <w:r w:rsidR="0059448A">
        <w:rPr>
          <w:b w:val="0"/>
          <w:i w:val="0"/>
          <w:color w:val="auto"/>
        </w:rPr>
        <w:t>7</w:t>
      </w:r>
      <w:r w:rsidRPr="007F12DD">
        <w:rPr>
          <w:b w:val="0"/>
          <w:i w:val="0"/>
          <w:color w:val="auto"/>
        </w:rPr>
        <w:t>.20</w:t>
      </w:r>
      <w:r w:rsidR="0059448A">
        <w:rPr>
          <w:b w:val="0"/>
          <w:i w:val="0"/>
          <w:color w:val="auto"/>
        </w:rPr>
        <w:t>2</w:t>
      </w:r>
      <w:r w:rsidR="00493D45">
        <w:rPr>
          <w:b w:val="0"/>
          <w:i w:val="0"/>
          <w:color w:val="auto"/>
        </w:rPr>
        <w:t>4</w:t>
      </w:r>
      <w:r w:rsidRPr="007F12DD">
        <w:rPr>
          <w:b w:val="0"/>
          <w:i w:val="0"/>
          <w:color w:val="auto"/>
        </w:rPr>
        <w:t xml:space="preserve"> r.</w:t>
      </w:r>
      <w:r w:rsidRPr="00A35AD5">
        <w:rPr>
          <w:b w:val="0"/>
          <w:i w:val="0"/>
        </w:rPr>
        <w:t xml:space="preserve"> przez okres </w:t>
      </w:r>
      <w:r w:rsidR="00ED5F6D">
        <w:rPr>
          <w:b w:val="0"/>
          <w:i w:val="0"/>
        </w:rPr>
        <w:t xml:space="preserve">24 </w:t>
      </w:r>
      <w:r w:rsidR="00E646BE">
        <w:rPr>
          <w:b w:val="0"/>
          <w:i w:val="0"/>
        </w:rPr>
        <w:t>miesięcy</w:t>
      </w:r>
      <w:r w:rsidR="004420C5">
        <w:rPr>
          <w:b w:val="0"/>
          <w:i w:val="0"/>
        </w:rPr>
        <w:t xml:space="preserve"> tj. do </w:t>
      </w:r>
      <w:r w:rsidR="00070102">
        <w:rPr>
          <w:b w:val="0"/>
          <w:i w:val="0"/>
          <w:color w:val="auto"/>
        </w:rPr>
        <w:t xml:space="preserve">dnia </w:t>
      </w:r>
      <w:r w:rsidR="004420C5" w:rsidRPr="007F12DD">
        <w:rPr>
          <w:b w:val="0"/>
          <w:i w:val="0"/>
          <w:color w:val="auto"/>
        </w:rPr>
        <w:t>06</w:t>
      </w:r>
      <w:r w:rsidR="004420C5" w:rsidRPr="00070102">
        <w:rPr>
          <w:b w:val="0"/>
          <w:i w:val="0"/>
          <w:color w:val="auto"/>
        </w:rPr>
        <w:t>.</w:t>
      </w:r>
      <w:r w:rsidR="00D67523">
        <w:rPr>
          <w:b w:val="0"/>
          <w:i w:val="0"/>
          <w:color w:val="auto"/>
        </w:rPr>
        <w:t>07.</w:t>
      </w:r>
      <w:r w:rsidR="004420C5" w:rsidRPr="00070102">
        <w:rPr>
          <w:b w:val="0"/>
          <w:i w:val="0"/>
          <w:color w:val="auto"/>
        </w:rPr>
        <w:t>202</w:t>
      </w:r>
      <w:r w:rsidR="00493D45">
        <w:rPr>
          <w:b w:val="0"/>
          <w:i w:val="0"/>
          <w:color w:val="auto"/>
        </w:rPr>
        <w:t>6</w:t>
      </w:r>
      <w:r w:rsidRPr="00070102">
        <w:rPr>
          <w:b w:val="0"/>
          <w:i w:val="0"/>
          <w:color w:val="auto"/>
        </w:rPr>
        <w:t>r.</w:t>
      </w:r>
    </w:p>
    <w:p w14:paraId="20C18112" w14:textId="77777777" w:rsidR="00A35AD5" w:rsidRPr="00A35AD5" w:rsidRDefault="00A35AD5" w:rsidP="000B06D3">
      <w:pPr>
        <w:numPr>
          <w:ilvl w:val="0"/>
          <w:numId w:val="11"/>
        </w:numPr>
        <w:tabs>
          <w:tab w:val="clear" w:pos="720"/>
          <w:tab w:val="num" w:pos="360"/>
        </w:tabs>
        <w:suppressAutoHyphens/>
        <w:ind w:left="360"/>
        <w:rPr>
          <w:b w:val="0"/>
          <w:i w:val="0"/>
        </w:rPr>
      </w:pPr>
      <w:r w:rsidRPr="00A35AD5">
        <w:rPr>
          <w:b w:val="0"/>
          <w:i w:val="0"/>
        </w:rPr>
        <w:t>Umowa może być rozwiązana przez strony umowy z zachowaniem trzymiesięcznego okresu wypowiedzenia.</w:t>
      </w:r>
    </w:p>
    <w:p w14:paraId="3A81439D" w14:textId="77777777" w:rsidR="00A35AD5" w:rsidRPr="00A35AD5" w:rsidRDefault="00A35AD5" w:rsidP="000B06D3">
      <w:pPr>
        <w:numPr>
          <w:ilvl w:val="0"/>
          <w:numId w:val="11"/>
        </w:numPr>
        <w:tabs>
          <w:tab w:val="clear" w:pos="720"/>
          <w:tab w:val="num" w:pos="360"/>
        </w:tabs>
        <w:suppressAutoHyphens/>
        <w:ind w:left="360"/>
        <w:rPr>
          <w:b w:val="0"/>
          <w:i w:val="0"/>
        </w:rPr>
      </w:pPr>
      <w:r w:rsidRPr="00A35AD5">
        <w:rPr>
          <w:b w:val="0"/>
          <w:i w:val="0"/>
        </w:rPr>
        <w:t>W czasie trwania umowy określonym w §7 ust. 1 wynagrodzenie wskazane w §5 ust. 1 niniejszej umowy pozostaje bez zmian.</w:t>
      </w:r>
    </w:p>
    <w:p w14:paraId="21C6C8B6" w14:textId="43497FC5" w:rsidR="00F91D8F" w:rsidRDefault="00F91D8F" w:rsidP="00F91D8F">
      <w:pPr>
        <w:suppressAutoHyphens/>
        <w:ind w:right="284"/>
        <w:jc w:val="left"/>
        <w:rPr>
          <w:b w:val="0"/>
          <w:i w:val="0"/>
        </w:rPr>
      </w:pPr>
    </w:p>
    <w:p w14:paraId="75B78FAA" w14:textId="77777777" w:rsidR="002B0407" w:rsidRPr="00A35AD5" w:rsidRDefault="002B0407" w:rsidP="00F91D8F">
      <w:pPr>
        <w:suppressAutoHyphens/>
        <w:ind w:right="284"/>
        <w:jc w:val="left"/>
        <w:rPr>
          <w:b w:val="0"/>
          <w:i w:val="0"/>
        </w:rPr>
      </w:pPr>
    </w:p>
    <w:p w14:paraId="76FCBA02" w14:textId="77777777" w:rsidR="00A35AD5" w:rsidRPr="004C419A" w:rsidRDefault="00A35AD5" w:rsidP="00574CC9">
      <w:pPr>
        <w:suppressAutoHyphens/>
        <w:ind w:left="397" w:hanging="397"/>
        <w:jc w:val="center"/>
        <w:rPr>
          <w:i w:val="0"/>
        </w:rPr>
      </w:pPr>
      <w:r w:rsidRPr="004C419A">
        <w:rPr>
          <w:i w:val="0"/>
        </w:rPr>
        <w:t>KARY UMOWNE</w:t>
      </w:r>
    </w:p>
    <w:p w14:paraId="2CB1A8CD" w14:textId="620EC256" w:rsidR="00A35AD5" w:rsidRPr="00F91D8F" w:rsidRDefault="00A35AD5" w:rsidP="00F91D8F">
      <w:pPr>
        <w:suppressAutoHyphens/>
        <w:jc w:val="center"/>
        <w:rPr>
          <w:i w:val="0"/>
        </w:rPr>
      </w:pPr>
      <w:r w:rsidRPr="004C419A">
        <w:rPr>
          <w:i w:val="0"/>
        </w:rPr>
        <w:sym w:font="Times New Roman" w:char="00A7"/>
      </w:r>
      <w:r w:rsidRPr="004C419A">
        <w:rPr>
          <w:i w:val="0"/>
        </w:rPr>
        <w:t xml:space="preserve"> 8</w:t>
      </w:r>
    </w:p>
    <w:p w14:paraId="36A59E6F" w14:textId="77777777" w:rsidR="00A35AD5" w:rsidRPr="00A35AD5" w:rsidRDefault="00783311" w:rsidP="000B06D3">
      <w:pPr>
        <w:numPr>
          <w:ilvl w:val="0"/>
          <w:numId w:val="12"/>
        </w:numPr>
        <w:suppressAutoHyphens/>
        <w:rPr>
          <w:b w:val="0"/>
          <w:i w:val="0"/>
        </w:rPr>
      </w:pPr>
      <w:r>
        <w:rPr>
          <w:b w:val="0"/>
          <w:i w:val="0"/>
        </w:rPr>
        <w:t>Wykonawca</w:t>
      </w:r>
      <w:r w:rsidR="00A35AD5" w:rsidRPr="00A35AD5">
        <w:rPr>
          <w:b w:val="0"/>
          <w:i w:val="0"/>
        </w:rPr>
        <w:t xml:space="preserve"> zapłaci </w:t>
      </w:r>
      <w:r>
        <w:rPr>
          <w:b w:val="0"/>
          <w:i w:val="0"/>
        </w:rPr>
        <w:t>Zamawiającemu</w:t>
      </w:r>
      <w:r w:rsidR="00A35AD5" w:rsidRPr="00A35AD5">
        <w:rPr>
          <w:b w:val="0"/>
          <w:i w:val="0"/>
        </w:rPr>
        <w:t xml:space="preserve"> kary umowne w niżej określonych wysokościach, </w:t>
      </w:r>
      <w:r w:rsidR="004C419A">
        <w:rPr>
          <w:b w:val="0"/>
          <w:i w:val="0"/>
        </w:rPr>
        <w:br/>
      </w:r>
      <w:r w:rsidR="00A35AD5" w:rsidRPr="00A35AD5">
        <w:rPr>
          <w:b w:val="0"/>
          <w:i w:val="0"/>
        </w:rPr>
        <w:t>w następujących przypadkach:</w:t>
      </w:r>
    </w:p>
    <w:p w14:paraId="0ABBD9A0" w14:textId="77777777" w:rsidR="00A35AD5" w:rsidRPr="00070102" w:rsidRDefault="00A35AD5" w:rsidP="000B06D3">
      <w:pPr>
        <w:numPr>
          <w:ilvl w:val="2"/>
          <w:numId w:val="12"/>
        </w:numPr>
        <w:tabs>
          <w:tab w:val="clear" w:pos="2340"/>
          <w:tab w:val="num" w:pos="1080"/>
        </w:tabs>
        <w:suppressAutoHyphens/>
        <w:ind w:left="1080" w:hanging="540"/>
        <w:rPr>
          <w:b w:val="0"/>
          <w:i w:val="0"/>
          <w:color w:val="auto"/>
        </w:rPr>
      </w:pPr>
      <w:r w:rsidRPr="00A35AD5">
        <w:rPr>
          <w:b w:val="0"/>
          <w:i w:val="0"/>
        </w:rPr>
        <w:t xml:space="preserve">za odstąpienie od umowy przez </w:t>
      </w:r>
      <w:r w:rsidR="000411B6">
        <w:rPr>
          <w:b w:val="0"/>
          <w:i w:val="0"/>
        </w:rPr>
        <w:t>Zamawiającego</w:t>
      </w:r>
      <w:r w:rsidRPr="00A35AD5">
        <w:rPr>
          <w:b w:val="0"/>
          <w:i w:val="0"/>
        </w:rPr>
        <w:t xml:space="preserve"> z przyczyn, za które ponosi odpowiedzialność</w:t>
      </w:r>
      <w:r w:rsidR="00783311">
        <w:rPr>
          <w:b w:val="0"/>
          <w:i w:val="0"/>
        </w:rPr>
        <w:t xml:space="preserve"> Wykonawca</w:t>
      </w:r>
      <w:r w:rsidRPr="00A35AD5">
        <w:rPr>
          <w:b w:val="0"/>
          <w:i w:val="0"/>
        </w:rPr>
        <w:t xml:space="preserve"> - w </w:t>
      </w:r>
      <w:r w:rsidRPr="00070102">
        <w:rPr>
          <w:b w:val="0"/>
          <w:i w:val="0"/>
          <w:color w:val="auto"/>
        </w:rPr>
        <w:t>wysokości 5%</w:t>
      </w:r>
      <w:r w:rsidR="00B15C92" w:rsidRPr="00070102">
        <w:rPr>
          <w:b w:val="0"/>
          <w:i w:val="0"/>
          <w:color w:val="auto"/>
        </w:rPr>
        <w:t xml:space="preserve"> kwoty określonej</w:t>
      </w:r>
      <w:r w:rsidRPr="00070102">
        <w:rPr>
          <w:b w:val="0"/>
          <w:i w:val="0"/>
          <w:color w:val="auto"/>
        </w:rPr>
        <w:t xml:space="preserve"> w §5 ust. </w:t>
      </w:r>
      <w:r w:rsidR="00B15C92" w:rsidRPr="00070102">
        <w:rPr>
          <w:b w:val="0"/>
          <w:i w:val="0"/>
          <w:color w:val="auto"/>
        </w:rPr>
        <w:t>1</w:t>
      </w:r>
      <w:r w:rsidRPr="00070102">
        <w:rPr>
          <w:b w:val="0"/>
          <w:i w:val="0"/>
          <w:color w:val="auto"/>
        </w:rPr>
        <w:t>,</w:t>
      </w:r>
    </w:p>
    <w:p w14:paraId="639885AC" w14:textId="2305056C" w:rsidR="00A35AD5" w:rsidRPr="00070102" w:rsidRDefault="00A35AD5" w:rsidP="000B06D3">
      <w:pPr>
        <w:numPr>
          <w:ilvl w:val="2"/>
          <w:numId w:val="12"/>
        </w:numPr>
        <w:tabs>
          <w:tab w:val="clear" w:pos="2340"/>
          <w:tab w:val="num" w:pos="1080"/>
        </w:tabs>
        <w:suppressAutoHyphens/>
        <w:ind w:left="1080" w:hanging="540"/>
        <w:rPr>
          <w:b w:val="0"/>
          <w:i w:val="0"/>
          <w:color w:val="auto"/>
        </w:rPr>
      </w:pPr>
      <w:r w:rsidRPr="00070102">
        <w:rPr>
          <w:b w:val="0"/>
          <w:i w:val="0"/>
          <w:color w:val="auto"/>
        </w:rPr>
        <w:t>z tytułu niewykonania lub nienależytego wykonania części zamówienia w wysokości 30 % wynagrodzenia brutto, przysługujące za to zamówienie,</w:t>
      </w:r>
      <w:r w:rsidR="00B15C92" w:rsidRPr="00070102">
        <w:rPr>
          <w:b w:val="0"/>
          <w:i w:val="0"/>
          <w:color w:val="auto"/>
        </w:rPr>
        <w:t xml:space="preserve"> wyliczonego w oparciu o §5 ust. </w:t>
      </w:r>
      <w:r w:rsidR="008C2BEF">
        <w:rPr>
          <w:b w:val="0"/>
          <w:i w:val="0"/>
          <w:color w:val="auto"/>
        </w:rPr>
        <w:t>4</w:t>
      </w:r>
      <w:r w:rsidR="00B15C92" w:rsidRPr="00070102">
        <w:rPr>
          <w:b w:val="0"/>
          <w:i w:val="0"/>
          <w:color w:val="auto"/>
        </w:rPr>
        <w:t>,</w:t>
      </w:r>
    </w:p>
    <w:p w14:paraId="6D4CFA50" w14:textId="304976F5" w:rsidR="00A35AD5" w:rsidRPr="00070102" w:rsidRDefault="00A35AD5" w:rsidP="000B06D3">
      <w:pPr>
        <w:numPr>
          <w:ilvl w:val="2"/>
          <w:numId w:val="12"/>
        </w:numPr>
        <w:tabs>
          <w:tab w:val="clear" w:pos="2340"/>
          <w:tab w:val="num" w:pos="1080"/>
        </w:tabs>
        <w:suppressAutoHyphens/>
        <w:ind w:left="1080" w:hanging="540"/>
        <w:rPr>
          <w:b w:val="0"/>
          <w:i w:val="0"/>
          <w:color w:val="auto"/>
        </w:rPr>
      </w:pPr>
      <w:r w:rsidRPr="00070102">
        <w:rPr>
          <w:b w:val="0"/>
          <w:i w:val="0"/>
          <w:color w:val="auto"/>
        </w:rPr>
        <w:t xml:space="preserve">za każdy dzień zwłoki w wykonaniu części przedmiotu umowy (zamówienia) </w:t>
      </w:r>
      <w:r w:rsidR="004C419A" w:rsidRPr="00070102">
        <w:rPr>
          <w:b w:val="0"/>
          <w:i w:val="0"/>
          <w:color w:val="auto"/>
        </w:rPr>
        <w:br/>
      </w:r>
      <w:r w:rsidRPr="00070102">
        <w:rPr>
          <w:b w:val="0"/>
          <w:i w:val="0"/>
          <w:color w:val="auto"/>
        </w:rPr>
        <w:t>w wysokości 10 % wynagrodzenia brutto wartości tego za</w:t>
      </w:r>
      <w:r w:rsidR="00B15C92" w:rsidRPr="00070102">
        <w:rPr>
          <w:b w:val="0"/>
          <w:i w:val="0"/>
          <w:color w:val="auto"/>
        </w:rPr>
        <w:t xml:space="preserve">mówienia, wyliczonego </w:t>
      </w:r>
      <w:r w:rsidR="00B15C92" w:rsidRPr="00070102">
        <w:rPr>
          <w:b w:val="0"/>
          <w:i w:val="0"/>
          <w:color w:val="auto"/>
        </w:rPr>
        <w:br/>
        <w:t xml:space="preserve">w oparciu o §5 ust. </w:t>
      </w:r>
      <w:r w:rsidR="008C2BEF">
        <w:rPr>
          <w:b w:val="0"/>
          <w:i w:val="0"/>
          <w:color w:val="auto"/>
        </w:rPr>
        <w:t>4</w:t>
      </w:r>
      <w:r w:rsidR="00B15C92" w:rsidRPr="00070102">
        <w:rPr>
          <w:b w:val="0"/>
          <w:i w:val="0"/>
          <w:color w:val="auto"/>
        </w:rPr>
        <w:t>.</w:t>
      </w:r>
    </w:p>
    <w:p w14:paraId="3D2BBF4E" w14:textId="77777777" w:rsidR="00A35AD5" w:rsidRPr="00A35AD5" w:rsidRDefault="00310EC8" w:rsidP="000B06D3">
      <w:pPr>
        <w:numPr>
          <w:ilvl w:val="3"/>
          <w:numId w:val="12"/>
        </w:numPr>
        <w:suppressAutoHyphens/>
        <w:rPr>
          <w:b w:val="0"/>
          <w:i w:val="0"/>
        </w:rPr>
      </w:pPr>
      <w:r>
        <w:rPr>
          <w:b w:val="0"/>
          <w:i w:val="0"/>
        </w:rPr>
        <w:t>Zamawiający</w:t>
      </w:r>
      <w:r w:rsidR="00A35AD5" w:rsidRPr="00A35AD5">
        <w:rPr>
          <w:b w:val="0"/>
          <w:i w:val="0"/>
        </w:rPr>
        <w:t xml:space="preserve"> zastrzega sobie prawo dochodzenia odszkodowania uzupełniającego </w:t>
      </w:r>
      <w:r>
        <w:rPr>
          <w:b w:val="0"/>
          <w:i w:val="0"/>
        </w:rPr>
        <w:br/>
      </w:r>
      <w:r w:rsidR="00A35AD5" w:rsidRPr="00A35AD5">
        <w:rPr>
          <w:b w:val="0"/>
          <w:i w:val="0"/>
        </w:rPr>
        <w:t>na zasadach ogólnych kodeksu cywilnego, jeżeli wysokość szkody przekroczy wysokość zastrzeżonej kary.</w:t>
      </w:r>
    </w:p>
    <w:p w14:paraId="5256F112" w14:textId="77777777" w:rsidR="00A35AD5" w:rsidRPr="00574CC9" w:rsidRDefault="00310EC8" w:rsidP="000B06D3">
      <w:pPr>
        <w:numPr>
          <w:ilvl w:val="3"/>
          <w:numId w:val="12"/>
        </w:numPr>
        <w:suppressAutoHyphens/>
        <w:rPr>
          <w:b w:val="0"/>
          <w:i w:val="0"/>
        </w:rPr>
      </w:pPr>
      <w:r>
        <w:rPr>
          <w:b w:val="0"/>
          <w:i w:val="0"/>
        </w:rPr>
        <w:t>Wykonawca</w:t>
      </w:r>
      <w:r w:rsidR="00A35AD5" w:rsidRPr="00A35AD5">
        <w:rPr>
          <w:b w:val="0"/>
          <w:i w:val="0"/>
        </w:rPr>
        <w:t xml:space="preserve"> wyraża zgodę na potrącenie kar umownych z należnego wynagrodzenia.</w:t>
      </w:r>
    </w:p>
    <w:p w14:paraId="6C6B224B" w14:textId="77777777" w:rsidR="00A35AD5" w:rsidRPr="00A35AD5" w:rsidRDefault="00A35AD5" w:rsidP="006B4D18">
      <w:pPr>
        <w:suppressAutoHyphens/>
        <w:ind w:left="397" w:hanging="397"/>
        <w:jc w:val="left"/>
        <w:rPr>
          <w:b w:val="0"/>
          <w:i w:val="0"/>
        </w:rPr>
      </w:pPr>
    </w:p>
    <w:p w14:paraId="650F8085" w14:textId="77777777" w:rsidR="00A35AD5" w:rsidRPr="004C419A" w:rsidRDefault="00A35AD5" w:rsidP="00574CC9">
      <w:pPr>
        <w:suppressAutoHyphens/>
        <w:ind w:left="397" w:hanging="397"/>
        <w:jc w:val="center"/>
        <w:rPr>
          <w:i w:val="0"/>
        </w:rPr>
      </w:pPr>
      <w:r w:rsidRPr="004C419A">
        <w:rPr>
          <w:i w:val="0"/>
        </w:rPr>
        <w:t>ODSTĄPIENIE OD UMOWY</w:t>
      </w:r>
    </w:p>
    <w:p w14:paraId="1F87AA7F" w14:textId="6B423D5F" w:rsidR="00A35AD5" w:rsidRPr="00F91D8F" w:rsidRDefault="00A35AD5" w:rsidP="00F91D8F">
      <w:pPr>
        <w:suppressAutoHyphens/>
        <w:jc w:val="center"/>
        <w:rPr>
          <w:i w:val="0"/>
        </w:rPr>
      </w:pPr>
      <w:r w:rsidRPr="004C419A">
        <w:rPr>
          <w:i w:val="0"/>
        </w:rPr>
        <w:sym w:font="Times New Roman" w:char="00A7"/>
      </w:r>
      <w:r w:rsidRPr="004C419A">
        <w:rPr>
          <w:i w:val="0"/>
        </w:rPr>
        <w:t xml:space="preserve"> 9</w:t>
      </w:r>
    </w:p>
    <w:p w14:paraId="32A494B1" w14:textId="77777777" w:rsidR="00A35AD5" w:rsidRPr="00A35AD5" w:rsidRDefault="00A35AD5" w:rsidP="000B06D3">
      <w:pPr>
        <w:numPr>
          <w:ilvl w:val="0"/>
          <w:numId w:val="13"/>
        </w:numPr>
        <w:suppressAutoHyphens/>
        <w:rPr>
          <w:b w:val="0"/>
          <w:i w:val="0"/>
        </w:rPr>
      </w:pPr>
      <w:r w:rsidRPr="00A35AD5">
        <w:rPr>
          <w:b w:val="0"/>
          <w:i w:val="0"/>
        </w:rPr>
        <w:t xml:space="preserve">W przypadku zaistnienia istotnej zmiany okoliczności powodującej, że wykonanie umowy nie leży w interesie publicznym, czego nie można było przewidzieć w chwili zawarcia umowy, </w:t>
      </w:r>
      <w:r w:rsidR="00310EC8">
        <w:rPr>
          <w:b w:val="0"/>
          <w:i w:val="0"/>
        </w:rPr>
        <w:t>Zamawiający</w:t>
      </w:r>
      <w:r w:rsidRPr="00A35AD5">
        <w:rPr>
          <w:b w:val="0"/>
          <w:i w:val="0"/>
        </w:rPr>
        <w:t xml:space="preserve"> może odstąpić od umowy w terminie 30 dni od powzięcia wiadomości </w:t>
      </w:r>
      <w:r w:rsidR="004C419A">
        <w:rPr>
          <w:b w:val="0"/>
          <w:i w:val="0"/>
        </w:rPr>
        <w:br/>
      </w:r>
      <w:r w:rsidRPr="00A35AD5">
        <w:rPr>
          <w:b w:val="0"/>
          <w:i w:val="0"/>
        </w:rPr>
        <w:t>o tych okolicznościach.</w:t>
      </w:r>
    </w:p>
    <w:p w14:paraId="6EE919DF" w14:textId="77777777" w:rsidR="00A35AD5" w:rsidRPr="00574CC9" w:rsidRDefault="00A35AD5" w:rsidP="000B06D3">
      <w:pPr>
        <w:numPr>
          <w:ilvl w:val="0"/>
          <w:numId w:val="13"/>
        </w:numPr>
        <w:suppressAutoHyphens/>
        <w:rPr>
          <w:b w:val="0"/>
          <w:i w:val="0"/>
        </w:rPr>
      </w:pPr>
      <w:r w:rsidRPr="00A35AD5">
        <w:rPr>
          <w:b w:val="0"/>
          <w:i w:val="0"/>
        </w:rPr>
        <w:t xml:space="preserve">W przypadku, o którym mowa w pkt. 1, </w:t>
      </w:r>
      <w:r w:rsidR="00310EC8">
        <w:rPr>
          <w:b w:val="0"/>
          <w:i w:val="0"/>
        </w:rPr>
        <w:t>Wykonawca</w:t>
      </w:r>
      <w:r w:rsidRPr="00A35AD5">
        <w:rPr>
          <w:b w:val="0"/>
          <w:i w:val="0"/>
        </w:rPr>
        <w:t xml:space="preserve"> może żądać wyłącznie wynagrodzenia należnego mu z tytułu wykonania części umowy</w:t>
      </w:r>
    </w:p>
    <w:p w14:paraId="7F927C77" w14:textId="77777777" w:rsidR="00A35AD5" w:rsidRPr="00A35AD5" w:rsidRDefault="00A35AD5" w:rsidP="006B4D18">
      <w:pPr>
        <w:suppressAutoHyphens/>
        <w:jc w:val="left"/>
        <w:rPr>
          <w:b w:val="0"/>
          <w:i w:val="0"/>
        </w:rPr>
      </w:pPr>
    </w:p>
    <w:p w14:paraId="31BDD632" w14:textId="77777777" w:rsidR="00A35AD5" w:rsidRPr="004C419A" w:rsidRDefault="00A35AD5" w:rsidP="00574CC9">
      <w:pPr>
        <w:suppressAutoHyphens/>
        <w:jc w:val="center"/>
        <w:rPr>
          <w:i w:val="0"/>
        </w:rPr>
      </w:pPr>
      <w:r w:rsidRPr="004C419A">
        <w:rPr>
          <w:i w:val="0"/>
        </w:rPr>
        <w:t>ZMIANY W UMOWIE</w:t>
      </w:r>
    </w:p>
    <w:p w14:paraId="52EB544C" w14:textId="6739676F" w:rsidR="00A35AD5" w:rsidRPr="00F91D8F" w:rsidRDefault="00A35AD5" w:rsidP="00F91D8F">
      <w:pPr>
        <w:suppressAutoHyphens/>
        <w:jc w:val="center"/>
        <w:rPr>
          <w:i w:val="0"/>
        </w:rPr>
      </w:pPr>
      <w:r w:rsidRPr="004C419A">
        <w:rPr>
          <w:i w:val="0"/>
        </w:rPr>
        <w:sym w:font="Times New Roman" w:char="00A7"/>
      </w:r>
      <w:r w:rsidRPr="004C419A">
        <w:rPr>
          <w:i w:val="0"/>
        </w:rPr>
        <w:t xml:space="preserve"> 10</w:t>
      </w:r>
    </w:p>
    <w:p w14:paraId="290DC63F" w14:textId="77777777" w:rsidR="00A35AD5" w:rsidRPr="00A35AD5" w:rsidRDefault="00A35AD5" w:rsidP="006B4D18">
      <w:pPr>
        <w:suppressAutoHyphens/>
        <w:jc w:val="left"/>
        <w:rPr>
          <w:b w:val="0"/>
          <w:i w:val="0"/>
        </w:rPr>
      </w:pPr>
      <w:r w:rsidRPr="00A35AD5">
        <w:rPr>
          <w:b w:val="0"/>
          <w:i w:val="0"/>
        </w:rPr>
        <w:t>Zmiany niniejszej umowy wymagają formy pisemnej pod rygorem nieważności.</w:t>
      </w:r>
    </w:p>
    <w:p w14:paraId="107B222D" w14:textId="77777777" w:rsidR="00A35AD5" w:rsidRPr="00A35AD5" w:rsidRDefault="00A35AD5" w:rsidP="00574CC9">
      <w:pPr>
        <w:suppressAutoHyphens/>
        <w:ind w:left="0" w:firstLine="0"/>
        <w:jc w:val="left"/>
        <w:rPr>
          <w:b w:val="0"/>
          <w:i w:val="0"/>
        </w:rPr>
      </w:pPr>
    </w:p>
    <w:p w14:paraId="5EDAD02B" w14:textId="77777777" w:rsidR="00A35AD5" w:rsidRPr="004C419A" w:rsidRDefault="00A35AD5" w:rsidP="00574CC9">
      <w:pPr>
        <w:suppressAutoHyphens/>
        <w:jc w:val="center"/>
        <w:rPr>
          <w:i w:val="0"/>
        </w:rPr>
      </w:pPr>
      <w:r w:rsidRPr="004C419A">
        <w:rPr>
          <w:i w:val="0"/>
        </w:rPr>
        <w:t>INNE POSTANOWIENIA UMOWY</w:t>
      </w:r>
    </w:p>
    <w:p w14:paraId="057A5A34" w14:textId="20420C54" w:rsidR="00A35AD5" w:rsidRPr="00F91D8F" w:rsidRDefault="00A35AD5" w:rsidP="00F91D8F">
      <w:pPr>
        <w:suppressAutoHyphens/>
        <w:jc w:val="center"/>
        <w:rPr>
          <w:i w:val="0"/>
        </w:rPr>
      </w:pPr>
      <w:r w:rsidRPr="004C419A">
        <w:rPr>
          <w:i w:val="0"/>
        </w:rPr>
        <w:sym w:font="Times New Roman" w:char="00A7"/>
      </w:r>
      <w:r w:rsidRPr="004C419A">
        <w:rPr>
          <w:i w:val="0"/>
        </w:rPr>
        <w:t xml:space="preserve"> 11</w:t>
      </w:r>
    </w:p>
    <w:p w14:paraId="41E33A7B" w14:textId="77777777" w:rsidR="004C419A" w:rsidRPr="004C419A" w:rsidRDefault="004C419A" w:rsidP="000B06D3">
      <w:pPr>
        <w:numPr>
          <w:ilvl w:val="0"/>
          <w:numId w:val="14"/>
        </w:numPr>
        <w:suppressAutoHyphens/>
        <w:rPr>
          <w:b w:val="0"/>
          <w:i w:val="0"/>
        </w:rPr>
      </w:pPr>
      <w:r w:rsidRPr="004C419A">
        <w:rPr>
          <w:b w:val="0"/>
          <w:i w:val="0"/>
        </w:rPr>
        <w:t xml:space="preserve">W sprawach nie uregulowanych postanowieniami niniejszej umowy zastosowanie mieć będą przepisy Kodeksu Cywilnego, </w:t>
      </w:r>
      <w:r w:rsidR="00A972C1">
        <w:rPr>
          <w:b w:val="0"/>
          <w:i w:val="0"/>
        </w:rPr>
        <w:t xml:space="preserve">ustawy o odpadach </w:t>
      </w:r>
      <w:r w:rsidRPr="004C419A">
        <w:rPr>
          <w:b w:val="0"/>
          <w:i w:val="0"/>
        </w:rPr>
        <w:t>wraz z aktami wykonawczymi oraz Regulaminu udzielania zamówień sektorowych przez PGK Sp. z o.o. w Suszcu.</w:t>
      </w:r>
    </w:p>
    <w:p w14:paraId="4547665C" w14:textId="77777777" w:rsidR="00A35AD5" w:rsidRPr="00A35AD5" w:rsidRDefault="00A35AD5" w:rsidP="000B06D3">
      <w:pPr>
        <w:numPr>
          <w:ilvl w:val="0"/>
          <w:numId w:val="14"/>
        </w:numPr>
        <w:suppressAutoHyphens/>
        <w:rPr>
          <w:b w:val="0"/>
          <w:i w:val="0"/>
        </w:rPr>
      </w:pPr>
      <w:r w:rsidRPr="00A35AD5">
        <w:rPr>
          <w:b w:val="0"/>
          <w:i w:val="0"/>
        </w:rPr>
        <w:t>Ewentualne spory, powstałe na tle wykonania niniejszej umowy, strony poddają rozstrzygnięciu przez Sąd Gospodarczy w Rybniku.</w:t>
      </w:r>
    </w:p>
    <w:p w14:paraId="5F2EC3EB" w14:textId="3B61D1FA" w:rsidR="00574CC9" w:rsidRDefault="00574CC9" w:rsidP="00574CC9">
      <w:pPr>
        <w:suppressAutoHyphens/>
        <w:ind w:left="0" w:firstLine="0"/>
        <w:jc w:val="left"/>
        <w:rPr>
          <w:b w:val="0"/>
          <w:i w:val="0"/>
        </w:rPr>
      </w:pPr>
    </w:p>
    <w:p w14:paraId="32C13618" w14:textId="77777777" w:rsidR="005C1F65" w:rsidRDefault="005C1F65" w:rsidP="00574CC9">
      <w:pPr>
        <w:suppressAutoHyphens/>
        <w:ind w:left="0" w:firstLine="0"/>
        <w:jc w:val="left"/>
        <w:rPr>
          <w:b w:val="0"/>
          <w:i w:val="0"/>
        </w:rPr>
      </w:pPr>
    </w:p>
    <w:p w14:paraId="201EE8D0" w14:textId="77777777" w:rsidR="00AD14A4" w:rsidRPr="00AD14A4" w:rsidRDefault="00AD14A4" w:rsidP="00574CC9">
      <w:pPr>
        <w:suppressAutoHyphens/>
        <w:ind w:left="397" w:hanging="397"/>
        <w:jc w:val="center"/>
        <w:rPr>
          <w:i w:val="0"/>
        </w:rPr>
      </w:pPr>
      <w:r w:rsidRPr="00AD14A4">
        <w:rPr>
          <w:i w:val="0"/>
        </w:rPr>
        <w:t>OBOWIĄZEK INFORMACYJNY RODO</w:t>
      </w:r>
    </w:p>
    <w:p w14:paraId="20060C66" w14:textId="20DFC7C9" w:rsidR="00AD14A4" w:rsidRPr="00F91D8F" w:rsidRDefault="00AD14A4" w:rsidP="00F91D8F">
      <w:pPr>
        <w:suppressAutoHyphens/>
        <w:ind w:left="397" w:hanging="397"/>
        <w:jc w:val="center"/>
        <w:rPr>
          <w:i w:val="0"/>
        </w:rPr>
      </w:pPr>
      <w:r>
        <w:rPr>
          <w:i w:val="0"/>
        </w:rPr>
        <w:t>§ 12</w:t>
      </w:r>
    </w:p>
    <w:p w14:paraId="23167647" w14:textId="77777777" w:rsidR="00AD14A4" w:rsidRPr="00AD14A4" w:rsidRDefault="00AD14A4" w:rsidP="00AD14A4">
      <w:pPr>
        <w:suppressAutoHyphens/>
        <w:ind w:left="0" w:firstLine="0"/>
        <w:rPr>
          <w:b w:val="0"/>
          <w:i w:val="0"/>
        </w:rPr>
      </w:pPr>
      <w:r w:rsidRPr="00AD14A4">
        <w:rPr>
          <w:b w:val="0"/>
          <w:i w:val="0"/>
        </w:rPr>
        <w:t>Zgodnie z wymogami Rozporządzenia Parlamentu Europejskiego i Rady (UE) 2016/679 z dnia 27 kwietnia 2016 r. w sprawie ochrony osób fizycznych w związku z przewarzaniem danych osobowych i w sprawie swobodnego przepływu takich danych oraz uchylenia dyrektywy 95/46/WE (dalej „RODO”), Przedsiębiorstwo Gospodarki Komunalnej Sp. z  o. o. w Suszcu niniejszym informuje, że:</w:t>
      </w:r>
    </w:p>
    <w:p w14:paraId="2FC457BD" w14:textId="77777777" w:rsidR="00AD14A4" w:rsidRPr="00AD14A4" w:rsidRDefault="00AD14A4" w:rsidP="00AD14A4">
      <w:pPr>
        <w:suppressAutoHyphens/>
        <w:ind w:left="397" w:hanging="397"/>
        <w:rPr>
          <w:b w:val="0"/>
          <w:i w:val="0"/>
        </w:rPr>
      </w:pPr>
      <w:r w:rsidRPr="00AD14A4">
        <w:rPr>
          <w:b w:val="0"/>
          <w:i w:val="0"/>
        </w:rPr>
        <w:t xml:space="preserve">a) </w:t>
      </w:r>
      <w:r>
        <w:rPr>
          <w:b w:val="0"/>
          <w:i w:val="0"/>
        </w:rPr>
        <w:t xml:space="preserve">  </w:t>
      </w:r>
      <w:r w:rsidRPr="00AD14A4">
        <w:rPr>
          <w:b w:val="0"/>
          <w:i w:val="0"/>
        </w:rPr>
        <w:t>administratorem danych osobowych jest Przedsiębiorstwo Gospodarki Komunalnej z siedzibą w Suszcu (43-267) przy ul. Ogrodowej 2, wpisane do rejestru przedsiębiorców prowadzonego przez Sąd Rejonowy w Katowicach, VIII Wydział Gospodarczy Krajowego Rejestru Sądowego pod numerem KRS 0000066156 (dalej jako „PGK Sp. z o. o.</w:t>
      </w:r>
      <w:r>
        <w:rPr>
          <w:b w:val="0"/>
          <w:i w:val="0"/>
        </w:rPr>
        <w:t>”</w:t>
      </w:r>
      <w:r w:rsidRPr="00AD14A4">
        <w:rPr>
          <w:b w:val="0"/>
          <w:i w:val="0"/>
        </w:rPr>
        <w:t>),</w:t>
      </w:r>
    </w:p>
    <w:p w14:paraId="1A66AE40" w14:textId="77777777" w:rsidR="00AD14A4" w:rsidRPr="00AD14A4" w:rsidRDefault="00AD14A4" w:rsidP="00AD14A4">
      <w:pPr>
        <w:suppressAutoHyphens/>
        <w:ind w:left="397" w:hanging="397"/>
        <w:rPr>
          <w:b w:val="0"/>
          <w:i w:val="0"/>
        </w:rPr>
      </w:pPr>
      <w:r w:rsidRPr="00AD14A4">
        <w:rPr>
          <w:b w:val="0"/>
          <w:i w:val="0"/>
        </w:rPr>
        <w:t xml:space="preserve">b) </w:t>
      </w:r>
      <w:r>
        <w:rPr>
          <w:b w:val="0"/>
          <w:i w:val="0"/>
        </w:rPr>
        <w:t xml:space="preserve"> </w:t>
      </w:r>
      <w:r w:rsidRPr="00AD14A4">
        <w:rPr>
          <w:b w:val="0"/>
          <w:i w:val="0"/>
        </w:rPr>
        <w:t xml:space="preserve">w sprawach związanych z przetwarzaniem danych osobowych można skontaktować się </w:t>
      </w:r>
      <w:r>
        <w:rPr>
          <w:b w:val="0"/>
          <w:i w:val="0"/>
        </w:rPr>
        <w:br/>
      </w:r>
      <w:r w:rsidRPr="00AD14A4">
        <w:rPr>
          <w:b w:val="0"/>
          <w:i w:val="0"/>
        </w:rPr>
        <w:t>pod adresem pocztowym: 43-267 Suszec, ul. Ogrodowa 2, adresem e-mailowym: kontakt@pgksuszec.pl oraz pod numerem telefonu: 32 212 42 14,</w:t>
      </w:r>
    </w:p>
    <w:p w14:paraId="703796C1" w14:textId="77777777" w:rsidR="00AD14A4" w:rsidRPr="00574CC9" w:rsidRDefault="00AD14A4" w:rsidP="00AD14A4">
      <w:pPr>
        <w:suppressAutoHyphens/>
        <w:ind w:left="397" w:hanging="397"/>
        <w:rPr>
          <w:b w:val="0"/>
          <w:i w:val="0"/>
          <w:color w:val="auto"/>
        </w:rPr>
      </w:pPr>
      <w:r w:rsidRPr="00AD14A4">
        <w:rPr>
          <w:b w:val="0"/>
          <w:i w:val="0"/>
        </w:rPr>
        <w:t xml:space="preserve">c) </w:t>
      </w:r>
      <w:r>
        <w:rPr>
          <w:b w:val="0"/>
          <w:i w:val="0"/>
        </w:rPr>
        <w:t xml:space="preserve">  </w:t>
      </w:r>
      <w:r w:rsidRPr="00AD14A4">
        <w:rPr>
          <w:b w:val="0"/>
          <w:i w:val="0"/>
        </w:rPr>
        <w:t xml:space="preserve">dane </w:t>
      </w:r>
      <w:r w:rsidRPr="00574CC9">
        <w:rPr>
          <w:b w:val="0"/>
          <w:i w:val="0"/>
          <w:color w:val="auto"/>
        </w:rPr>
        <w:t xml:space="preserve">osobowe (WYKONAWCA) przetwarzane będą przez PGK Sp. z o. o. w celu zawarcia </w:t>
      </w:r>
      <w:r w:rsidRPr="00574CC9">
        <w:rPr>
          <w:b w:val="0"/>
          <w:i w:val="0"/>
          <w:color w:val="auto"/>
        </w:rPr>
        <w:br/>
        <w:t xml:space="preserve">i prawidłowej realizacji umowy oraz dochodzenia ewentualnych roszczeń (art. 6 ust. 1 lit. b RODO), wykonywania przez PGK Sp. z o. o. obowiązków wynikających z przepisów prawa, w szczególności Prawa Zamówień Publicznych oraz w zakresie przepisów podatkowych, księgowych (art. 6 ust. 1 lit. c RODO), ochrony praw PGK Sp. z o. o. wynikających </w:t>
      </w:r>
      <w:r w:rsidRPr="00574CC9">
        <w:rPr>
          <w:b w:val="0"/>
          <w:i w:val="0"/>
          <w:color w:val="auto"/>
        </w:rPr>
        <w:br/>
        <w:t>z umowy (art. 6 ust. 1 lit. f RODO),</w:t>
      </w:r>
    </w:p>
    <w:p w14:paraId="1F9F4B39" w14:textId="77777777" w:rsidR="00AD14A4" w:rsidRPr="00574CC9" w:rsidRDefault="00AD14A4" w:rsidP="00AD14A4">
      <w:pPr>
        <w:suppressAutoHyphens/>
        <w:ind w:left="397" w:hanging="397"/>
        <w:rPr>
          <w:b w:val="0"/>
          <w:i w:val="0"/>
          <w:color w:val="auto"/>
        </w:rPr>
      </w:pPr>
      <w:r w:rsidRPr="00574CC9">
        <w:rPr>
          <w:b w:val="0"/>
          <w:i w:val="0"/>
          <w:color w:val="auto"/>
        </w:rPr>
        <w:t xml:space="preserve">d)  dane osobowe (WYKONAWCA) mogą być przekazywane do podmiotów współpracujących </w:t>
      </w:r>
      <w:r w:rsidRPr="00574CC9">
        <w:rPr>
          <w:b w:val="0"/>
          <w:i w:val="0"/>
          <w:color w:val="auto"/>
        </w:rPr>
        <w:br/>
        <w:t xml:space="preserve">z PGK Sp. z o. o. w zakresie świadczonych na rzecz PGK Sp. z o. o. usług </w:t>
      </w:r>
      <w:r w:rsidRPr="00574CC9">
        <w:rPr>
          <w:b w:val="0"/>
          <w:i w:val="0"/>
          <w:color w:val="auto"/>
        </w:rPr>
        <w:br/>
        <w:t>(np. podwykonawcy),</w:t>
      </w:r>
    </w:p>
    <w:p w14:paraId="3D158CC5" w14:textId="77777777" w:rsidR="00AD14A4" w:rsidRPr="00574CC9" w:rsidRDefault="00AD14A4" w:rsidP="00AD14A4">
      <w:pPr>
        <w:suppressAutoHyphens/>
        <w:ind w:left="397" w:hanging="397"/>
        <w:rPr>
          <w:b w:val="0"/>
          <w:i w:val="0"/>
          <w:color w:val="auto"/>
        </w:rPr>
      </w:pPr>
      <w:r w:rsidRPr="00574CC9">
        <w:rPr>
          <w:b w:val="0"/>
          <w:i w:val="0"/>
          <w:color w:val="auto"/>
        </w:rPr>
        <w:t>e)   PGK Sp. z o. o. będzie przechowywało dane (WYKONAWCA) przez czas trwania umowy oraz po jej ustaniu do czasu wypełnienia obowiązków wynikających z przepisów prawa oraz na potrzeby sprawozdawczości,</w:t>
      </w:r>
    </w:p>
    <w:p w14:paraId="7EC62AD8" w14:textId="77777777" w:rsidR="00AD14A4" w:rsidRPr="00574CC9" w:rsidRDefault="00AD14A4" w:rsidP="00AD14A4">
      <w:pPr>
        <w:suppressAutoHyphens/>
        <w:ind w:left="397" w:hanging="397"/>
        <w:rPr>
          <w:b w:val="0"/>
          <w:i w:val="0"/>
          <w:color w:val="auto"/>
        </w:rPr>
      </w:pPr>
      <w:r w:rsidRPr="00574CC9">
        <w:rPr>
          <w:b w:val="0"/>
          <w:i w:val="0"/>
          <w:color w:val="auto"/>
        </w:rPr>
        <w:t xml:space="preserve">f)  (WYKONAWCA) ma prawo dostępu do swoich danych osobowych, ich sprostowania, usunięcia, ograniczenia przetwarzania, przenoszenia, wniesienia sprzeciwu, prawo </w:t>
      </w:r>
      <w:r w:rsidRPr="00574CC9">
        <w:rPr>
          <w:b w:val="0"/>
          <w:i w:val="0"/>
          <w:color w:val="auto"/>
        </w:rPr>
        <w:br/>
        <w:t>do cofnięcia zgody oraz wniesienia skargi do organu nadzorczego w zakresie ochrony danych osobowych,</w:t>
      </w:r>
    </w:p>
    <w:p w14:paraId="1366930A" w14:textId="77777777" w:rsidR="00AD14A4" w:rsidRPr="00A35AD5" w:rsidRDefault="00AD14A4" w:rsidP="00574CC9">
      <w:pPr>
        <w:suppressAutoHyphens/>
        <w:ind w:left="397" w:hanging="397"/>
        <w:rPr>
          <w:b w:val="0"/>
          <w:i w:val="0"/>
        </w:rPr>
      </w:pPr>
      <w:r w:rsidRPr="00574CC9">
        <w:rPr>
          <w:b w:val="0"/>
          <w:i w:val="0"/>
          <w:color w:val="auto"/>
        </w:rPr>
        <w:t>g) podanie przez (WYKONAWCA) danych osobowych jest dobrowolne</w:t>
      </w:r>
      <w:r w:rsidRPr="00AD14A4">
        <w:rPr>
          <w:b w:val="0"/>
          <w:i w:val="0"/>
        </w:rPr>
        <w:t xml:space="preserve">, lecz konieczne </w:t>
      </w:r>
      <w:r>
        <w:rPr>
          <w:b w:val="0"/>
          <w:i w:val="0"/>
        </w:rPr>
        <w:br/>
      </w:r>
      <w:r w:rsidRPr="00AD14A4">
        <w:rPr>
          <w:b w:val="0"/>
          <w:i w:val="0"/>
        </w:rPr>
        <w:t>do zawarcia i wykonania umowy.</w:t>
      </w:r>
    </w:p>
    <w:p w14:paraId="61238FC4" w14:textId="77777777" w:rsidR="00A35AD5" w:rsidRPr="00A35AD5" w:rsidRDefault="00A35AD5" w:rsidP="00AD14A4">
      <w:pPr>
        <w:suppressAutoHyphens/>
        <w:ind w:left="0" w:firstLine="0"/>
        <w:jc w:val="left"/>
        <w:rPr>
          <w:b w:val="0"/>
          <w:i w:val="0"/>
        </w:rPr>
      </w:pPr>
    </w:p>
    <w:p w14:paraId="2C4F47B1" w14:textId="77777777" w:rsidR="00A35AD5" w:rsidRPr="004C419A" w:rsidRDefault="00A35AD5" w:rsidP="00574CC9">
      <w:pPr>
        <w:suppressAutoHyphens/>
        <w:ind w:left="397" w:hanging="397"/>
        <w:jc w:val="center"/>
        <w:rPr>
          <w:i w:val="0"/>
        </w:rPr>
      </w:pPr>
      <w:r w:rsidRPr="004C419A">
        <w:rPr>
          <w:i w:val="0"/>
        </w:rPr>
        <w:t>LICZBA EGZEMPLARZY UMOWY</w:t>
      </w:r>
    </w:p>
    <w:p w14:paraId="1A35E22B" w14:textId="4400389F" w:rsidR="00A35AD5" w:rsidRPr="00F91D8F" w:rsidRDefault="00A35AD5" w:rsidP="00F91D8F">
      <w:pPr>
        <w:suppressAutoHyphens/>
        <w:jc w:val="center"/>
        <w:rPr>
          <w:i w:val="0"/>
        </w:rPr>
      </w:pPr>
      <w:r w:rsidRPr="004C419A">
        <w:rPr>
          <w:i w:val="0"/>
        </w:rPr>
        <w:sym w:font="Times New Roman" w:char="00A7"/>
      </w:r>
      <w:r w:rsidR="00AD14A4">
        <w:rPr>
          <w:i w:val="0"/>
        </w:rPr>
        <w:t xml:space="preserve"> 13</w:t>
      </w:r>
    </w:p>
    <w:p w14:paraId="20324ACA" w14:textId="77777777" w:rsidR="00A35AD5" w:rsidRDefault="00A35AD5" w:rsidP="00574CC9">
      <w:pPr>
        <w:tabs>
          <w:tab w:val="clear" w:pos="720"/>
          <w:tab w:val="num" w:pos="360"/>
        </w:tabs>
        <w:suppressAutoHyphens/>
        <w:ind w:left="426" w:hanging="66"/>
        <w:rPr>
          <w:b w:val="0"/>
          <w:i w:val="0"/>
        </w:rPr>
      </w:pPr>
      <w:r w:rsidRPr="00A35AD5">
        <w:rPr>
          <w:b w:val="0"/>
          <w:i w:val="0"/>
        </w:rPr>
        <w:t>Umowa została sporządzona w 2-ch jednobrzmiących egzemplarzach, każdy na prawach oryginał, po jednym egzemplarzu dla każdej ze stron.</w:t>
      </w:r>
    </w:p>
    <w:p w14:paraId="446BDF94" w14:textId="77777777" w:rsidR="00AD14A4" w:rsidRPr="00A35AD5" w:rsidRDefault="00AD14A4" w:rsidP="006B4D18">
      <w:pPr>
        <w:suppressAutoHyphens/>
        <w:jc w:val="left"/>
        <w:rPr>
          <w:b w:val="0"/>
          <w:i w:val="0"/>
        </w:rPr>
      </w:pPr>
    </w:p>
    <w:p w14:paraId="796D1371" w14:textId="77777777" w:rsidR="00A35AD5" w:rsidRPr="004C419A" w:rsidRDefault="00A35AD5" w:rsidP="00574CC9">
      <w:pPr>
        <w:suppressAutoHyphens/>
        <w:jc w:val="center"/>
        <w:rPr>
          <w:i w:val="0"/>
        </w:rPr>
      </w:pPr>
      <w:r w:rsidRPr="004C419A">
        <w:rPr>
          <w:i w:val="0"/>
        </w:rPr>
        <w:t>ZAŁĄCZNIKI DO UMOWY</w:t>
      </w:r>
    </w:p>
    <w:p w14:paraId="72601EAB" w14:textId="5788F3FE" w:rsidR="00A35AD5" w:rsidRPr="00F91D8F" w:rsidRDefault="00A35AD5" w:rsidP="00F91D8F">
      <w:pPr>
        <w:suppressAutoHyphens/>
        <w:jc w:val="center"/>
        <w:rPr>
          <w:i w:val="0"/>
        </w:rPr>
      </w:pPr>
      <w:r w:rsidRPr="004C419A">
        <w:rPr>
          <w:i w:val="0"/>
        </w:rPr>
        <w:sym w:font="Times New Roman" w:char="00A7"/>
      </w:r>
      <w:r w:rsidRPr="004C419A">
        <w:rPr>
          <w:i w:val="0"/>
        </w:rPr>
        <w:t xml:space="preserve"> 13</w:t>
      </w:r>
    </w:p>
    <w:p w14:paraId="671B07F5" w14:textId="77777777" w:rsidR="00F91D8F" w:rsidRDefault="00A35AD5" w:rsidP="00574CC9">
      <w:pPr>
        <w:suppressAutoHyphens/>
        <w:jc w:val="left"/>
        <w:rPr>
          <w:b w:val="0"/>
          <w:i w:val="0"/>
        </w:rPr>
      </w:pPr>
      <w:r w:rsidRPr="00A35AD5">
        <w:rPr>
          <w:b w:val="0"/>
          <w:i w:val="0"/>
        </w:rPr>
        <w:t>Integralną częścią niniejszej umowy jest oferta</w:t>
      </w:r>
      <w:r w:rsidR="00F91D8F">
        <w:rPr>
          <w:b w:val="0"/>
          <w:i w:val="0"/>
        </w:rPr>
        <w:t>.</w:t>
      </w:r>
    </w:p>
    <w:p w14:paraId="7A1FD18F" w14:textId="77777777" w:rsidR="00F91D8F" w:rsidRDefault="00F91D8F" w:rsidP="00574CC9">
      <w:pPr>
        <w:suppressAutoHyphens/>
        <w:jc w:val="left"/>
        <w:rPr>
          <w:b w:val="0"/>
          <w:i w:val="0"/>
        </w:rPr>
      </w:pPr>
    </w:p>
    <w:p w14:paraId="58A199EE" w14:textId="414EED60" w:rsidR="00A35AD5" w:rsidRPr="0095725C" w:rsidRDefault="00A35AD5" w:rsidP="0095725C">
      <w:pPr>
        <w:suppressAutoHyphens/>
        <w:jc w:val="left"/>
        <w:rPr>
          <w:b w:val="0"/>
          <w:i w:val="0"/>
        </w:rPr>
      </w:pPr>
      <w:r w:rsidRPr="00A35AD5">
        <w:rPr>
          <w:b w:val="0"/>
          <w:i w:val="0"/>
        </w:rPr>
        <w:t xml:space="preserve"> </w:t>
      </w:r>
    </w:p>
    <w:p w14:paraId="4A9B3147" w14:textId="31B74FFD" w:rsidR="00A35AD5" w:rsidRPr="00F91D8F" w:rsidRDefault="00956A41" w:rsidP="00F91D8F">
      <w:pPr>
        <w:suppressAutoHyphens/>
        <w:ind w:left="568" w:right="284"/>
        <w:jc w:val="center"/>
        <w:rPr>
          <w:i w:val="0"/>
        </w:rPr>
      </w:pPr>
      <w:r w:rsidRPr="00F91D8F">
        <w:rPr>
          <w:i w:val="0"/>
        </w:rPr>
        <w:t>ZAMAWIAJĄCY</w:t>
      </w:r>
      <w:r w:rsidR="00A35AD5" w:rsidRPr="00F91D8F">
        <w:rPr>
          <w:i w:val="0"/>
        </w:rPr>
        <w:t xml:space="preserve">: </w:t>
      </w:r>
      <w:r w:rsidR="00A35AD5" w:rsidRPr="00F91D8F">
        <w:rPr>
          <w:i w:val="0"/>
        </w:rPr>
        <w:tab/>
      </w:r>
      <w:r w:rsidR="00A35AD5" w:rsidRPr="00F91D8F">
        <w:rPr>
          <w:i w:val="0"/>
        </w:rPr>
        <w:tab/>
      </w:r>
      <w:r w:rsidR="00A35AD5" w:rsidRPr="00F91D8F">
        <w:rPr>
          <w:i w:val="0"/>
        </w:rPr>
        <w:tab/>
      </w:r>
      <w:r w:rsidR="00A35AD5" w:rsidRPr="00F91D8F">
        <w:rPr>
          <w:i w:val="0"/>
        </w:rPr>
        <w:tab/>
      </w:r>
      <w:r w:rsidR="00A35AD5" w:rsidRPr="00F91D8F">
        <w:rPr>
          <w:i w:val="0"/>
        </w:rPr>
        <w:tab/>
      </w:r>
      <w:r w:rsidR="00A35AD5" w:rsidRPr="00F91D8F">
        <w:rPr>
          <w:i w:val="0"/>
        </w:rPr>
        <w:tab/>
      </w:r>
      <w:r w:rsidRPr="00F91D8F">
        <w:rPr>
          <w:i w:val="0"/>
        </w:rPr>
        <w:t>WYKONAWCA</w:t>
      </w:r>
      <w:r w:rsidR="00A35AD5" w:rsidRPr="00F91D8F">
        <w:rPr>
          <w:i w:val="0"/>
        </w:rPr>
        <w:t>:</w:t>
      </w:r>
    </w:p>
    <w:p w14:paraId="3EBE4743" w14:textId="77777777" w:rsidR="00A35AD5" w:rsidRPr="00663295" w:rsidRDefault="00A35AD5" w:rsidP="006B4D18">
      <w:pPr>
        <w:suppressAutoHyphens/>
        <w:ind w:left="568" w:right="284"/>
        <w:rPr>
          <w:b w:val="0"/>
          <w:bCs/>
        </w:rPr>
      </w:pPr>
    </w:p>
    <w:p w14:paraId="24C0A058" w14:textId="77777777" w:rsidR="00A35AD5" w:rsidRPr="00663295" w:rsidRDefault="00A35AD5" w:rsidP="006B4D18">
      <w:pPr>
        <w:suppressAutoHyphens/>
        <w:ind w:left="568" w:right="284"/>
        <w:rPr>
          <w:b w:val="0"/>
          <w:bCs/>
        </w:rPr>
      </w:pPr>
      <w:r w:rsidRPr="00663295">
        <w:rPr>
          <w:b w:val="0"/>
          <w:bCs/>
        </w:rPr>
        <w:t xml:space="preserve"> </w:t>
      </w:r>
    </w:p>
    <w:p w14:paraId="402C0462" w14:textId="3080FE86" w:rsidR="00A35AD5" w:rsidRPr="002B0407" w:rsidRDefault="00A35AD5" w:rsidP="0095725C">
      <w:pPr>
        <w:suppressAutoHyphens/>
        <w:ind w:left="568" w:right="284"/>
        <w:rPr>
          <w:b w:val="0"/>
          <w:bCs/>
        </w:rPr>
      </w:pPr>
      <w:r w:rsidRPr="00663295">
        <w:rPr>
          <w:b w:val="0"/>
          <w:bCs/>
        </w:rPr>
        <w:t xml:space="preserve">                                                                            </w:t>
      </w:r>
    </w:p>
    <w:p w14:paraId="73B10801" w14:textId="77777777" w:rsidR="00420003" w:rsidRPr="004420C5" w:rsidRDefault="00420003" w:rsidP="00302A3A">
      <w:pPr>
        <w:shd w:val="pct25" w:color="auto" w:fill="auto"/>
        <w:suppressAutoHyphens/>
        <w:jc w:val="right"/>
      </w:pPr>
      <w:r w:rsidRPr="004420C5">
        <w:rPr>
          <w:rFonts w:ascii="Arial" w:hAnsi="Arial"/>
          <w:i w:val="0"/>
        </w:rPr>
        <w:lastRenderedPageBreak/>
        <w:t>Zał. nr 3</w:t>
      </w:r>
    </w:p>
    <w:p w14:paraId="5FD08344" w14:textId="77777777" w:rsidR="00420003" w:rsidRPr="00217FE6" w:rsidRDefault="00420003" w:rsidP="00D50347">
      <w:pPr>
        <w:suppressAutoHyphens/>
        <w:ind w:left="0" w:firstLine="0"/>
      </w:pPr>
    </w:p>
    <w:p w14:paraId="5DD8AA33" w14:textId="60A3D0AD" w:rsidR="003528CE" w:rsidRPr="00D50347" w:rsidRDefault="003528CE" w:rsidP="00D50347">
      <w:pPr>
        <w:suppressAutoHyphens/>
        <w:jc w:val="center"/>
        <w:rPr>
          <w:i w:val="0"/>
          <w:iCs/>
          <w:sz w:val="28"/>
          <w:szCs w:val="28"/>
          <w:u w:val="single"/>
        </w:rPr>
      </w:pPr>
      <w:r w:rsidRPr="00423B94">
        <w:rPr>
          <w:i w:val="0"/>
          <w:iCs/>
          <w:sz w:val="28"/>
          <w:szCs w:val="28"/>
          <w:u w:val="single"/>
        </w:rPr>
        <w:t>Oświadczenie Wykonawcy</w:t>
      </w:r>
    </w:p>
    <w:p w14:paraId="5C064AEE" w14:textId="77777777" w:rsidR="003528CE" w:rsidRPr="00C3725E" w:rsidRDefault="003528CE" w:rsidP="003528CE">
      <w:pPr>
        <w:suppressAutoHyphens/>
        <w:jc w:val="center"/>
        <w:rPr>
          <w:b w:val="0"/>
          <w:i w:val="0"/>
          <w:iCs/>
        </w:rPr>
      </w:pPr>
    </w:p>
    <w:p w14:paraId="78757595" w14:textId="77777777" w:rsidR="003528CE" w:rsidRPr="00C3725E" w:rsidRDefault="003528CE" w:rsidP="003528CE">
      <w:pPr>
        <w:suppressAutoHyphens/>
        <w:jc w:val="center"/>
        <w:rPr>
          <w:i w:val="0"/>
          <w:iCs/>
        </w:rPr>
      </w:pPr>
      <w:r w:rsidRPr="00C3725E">
        <w:rPr>
          <w:i w:val="0"/>
          <w:iCs/>
        </w:rPr>
        <w:t xml:space="preserve">Zgodnie z § 8 Regulaminu udzielania </w:t>
      </w:r>
      <w:r>
        <w:rPr>
          <w:i w:val="0"/>
          <w:iCs/>
        </w:rPr>
        <w:t xml:space="preserve">przez Przedsiębiorstwo Gospodarki Komunalnej </w:t>
      </w:r>
      <w:r>
        <w:rPr>
          <w:i w:val="0"/>
          <w:iCs/>
        </w:rPr>
        <w:br/>
        <w:t xml:space="preserve">Sp. z o.o. zamówień </w:t>
      </w:r>
      <w:r w:rsidRPr="00C3725E">
        <w:rPr>
          <w:i w:val="0"/>
          <w:iCs/>
        </w:rPr>
        <w:t>sektorowych,</w:t>
      </w:r>
      <w:r>
        <w:rPr>
          <w:i w:val="0"/>
          <w:iCs/>
        </w:rPr>
        <w:t xml:space="preserve"> których wartość szacunkowa nie przekracza progów unijnych, o których mowa w art. 3 ustawy z dnia 11.09.2019 r. prawo zamówień publicznych o</w:t>
      </w:r>
      <w:r w:rsidRPr="00C3725E">
        <w:rPr>
          <w:i w:val="0"/>
          <w:iCs/>
        </w:rPr>
        <w:t>świadczam(y), że</w:t>
      </w:r>
    </w:p>
    <w:p w14:paraId="033A0EBB" w14:textId="77777777" w:rsidR="003528CE" w:rsidRPr="00C3725E" w:rsidRDefault="003528CE" w:rsidP="00D50347">
      <w:pPr>
        <w:suppressAutoHyphens/>
        <w:ind w:left="0" w:firstLine="0"/>
        <w:rPr>
          <w:i w:val="0"/>
          <w:iCs/>
        </w:rPr>
      </w:pPr>
    </w:p>
    <w:p w14:paraId="5BE6D9B4" w14:textId="6FEC8B2A" w:rsidR="003528CE" w:rsidRPr="00C3725E" w:rsidRDefault="003528CE" w:rsidP="00D50347">
      <w:pPr>
        <w:suppressAutoHyphens/>
        <w:jc w:val="center"/>
        <w:rPr>
          <w:b w:val="0"/>
          <w:i w:val="0"/>
          <w:iCs/>
        </w:rPr>
      </w:pPr>
      <w:r w:rsidRPr="00C3725E">
        <w:rPr>
          <w:b w:val="0"/>
          <w:i w:val="0"/>
          <w:iCs/>
        </w:rPr>
        <w:t>spełniam(y) warunki udziału w postępowaniu o udzielenie zamówienia prowadzonego w trybie przetargu nieograniczonego na zadanie pn.:</w:t>
      </w:r>
    </w:p>
    <w:p w14:paraId="76B10C35" w14:textId="77777777" w:rsidR="003528CE" w:rsidRPr="00C3725E" w:rsidRDefault="003528CE" w:rsidP="003528CE">
      <w:pPr>
        <w:suppressAutoHyphens/>
        <w:ind w:left="0" w:firstLine="0"/>
        <w:rPr>
          <w:i w:val="0"/>
          <w:iCs/>
        </w:rPr>
      </w:pPr>
    </w:p>
    <w:p w14:paraId="669827AF" w14:textId="78B5CDCC" w:rsidR="003528CE" w:rsidRDefault="003528CE" w:rsidP="003528CE">
      <w:pPr>
        <w:suppressAutoHyphens/>
        <w:rPr>
          <w:i w:val="0"/>
          <w:iCs/>
        </w:rPr>
      </w:pPr>
      <w:r w:rsidRPr="00574FDB">
        <w:t xml:space="preserve">„Przyjmowanie ustabilizowanych komunalnych osadów ściekowych o kodzie </w:t>
      </w:r>
      <w:r w:rsidRPr="00574FDB">
        <w:br/>
        <w:t xml:space="preserve">19 08 05 i 19 08 99 z </w:t>
      </w:r>
      <w:r>
        <w:t xml:space="preserve">oczyszczalni ścieków w Suszcu, </w:t>
      </w:r>
      <w:r w:rsidRPr="00574FDB">
        <w:t>Kobielicach</w:t>
      </w:r>
      <w:r>
        <w:t xml:space="preserve"> i Rudziczce</w:t>
      </w:r>
      <w:r w:rsidRPr="00574FDB">
        <w:t>”</w:t>
      </w:r>
    </w:p>
    <w:p w14:paraId="763743E2" w14:textId="6E9D77E0" w:rsidR="003528CE" w:rsidRDefault="003528CE" w:rsidP="003528CE">
      <w:pPr>
        <w:suppressAutoHyphens/>
        <w:rPr>
          <w:i w:val="0"/>
          <w:iCs/>
        </w:rPr>
      </w:pPr>
    </w:p>
    <w:p w14:paraId="2A0CBF51" w14:textId="4614527A" w:rsidR="003528CE" w:rsidRDefault="003528CE" w:rsidP="003528CE">
      <w:pPr>
        <w:suppressAutoHyphens/>
        <w:rPr>
          <w:i w:val="0"/>
          <w:iCs/>
        </w:rPr>
      </w:pPr>
    </w:p>
    <w:p w14:paraId="41341C34" w14:textId="77777777" w:rsidR="003528CE" w:rsidRPr="00C3725E" w:rsidRDefault="003528CE" w:rsidP="00D50347">
      <w:pPr>
        <w:suppressAutoHyphens/>
        <w:ind w:left="0" w:firstLine="0"/>
        <w:rPr>
          <w:i w:val="0"/>
          <w:iCs/>
        </w:rPr>
      </w:pPr>
    </w:p>
    <w:p w14:paraId="072ACE56" w14:textId="77777777" w:rsidR="003528CE" w:rsidRPr="003528CE" w:rsidRDefault="003528CE" w:rsidP="003528CE">
      <w:pPr>
        <w:pStyle w:val="Akapitzlist"/>
        <w:shd w:val="clear" w:color="auto" w:fill="FFFFFF"/>
        <w:suppressAutoHyphens/>
        <w:rPr>
          <w:rFonts w:ascii="Times New Roman" w:hAnsi="Times New Roman"/>
          <w:bCs/>
          <w:color w:val="000000"/>
          <w:spacing w:val="-1"/>
        </w:rPr>
      </w:pPr>
      <w:r w:rsidRPr="003528CE">
        <w:rPr>
          <w:rFonts w:ascii="Times New Roman" w:hAnsi="Times New Roman"/>
          <w:bCs/>
          <w:color w:val="000000"/>
          <w:spacing w:val="-1"/>
        </w:rPr>
        <w:t xml:space="preserve">Wykonawca ………………………………………….……………… </w:t>
      </w:r>
    </w:p>
    <w:p w14:paraId="103A6BBF" w14:textId="77777777" w:rsidR="003528CE" w:rsidRPr="003528CE" w:rsidRDefault="003528CE" w:rsidP="003528CE">
      <w:pPr>
        <w:pStyle w:val="Akapitzlist"/>
        <w:shd w:val="clear" w:color="auto" w:fill="FFFFFF"/>
        <w:suppressAutoHyphens/>
        <w:rPr>
          <w:rFonts w:ascii="Times New Roman" w:hAnsi="Times New Roman"/>
          <w:bCs/>
          <w:color w:val="000000"/>
          <w:spacing w:val="-1"/>
          <w:sz w:val="18"/>
          <w:szCs w:val="18"/>
        </w:rPr>
      </w:pPr>
      <w:r w:rsidRPr="003528CE">
        <w:rPr>
          <w:rFonts w:ascii="Times New Roman" w:hAnsi="Times New Roman"/>
          <w:bCs/>
          <w:color w:val="000000"/>
          <w:spacing w:val="-1"/>
        </w:rPr>
        <w:t xml:space="preserve"> </w:t>
      </w:r>
      <w:r w:rsidRPr="003528CE">
        <w:rPr>
          <w:rFonts w:ascii="Times New Roman" w:hAnsi="Times New Roman"/>
          <w:bCs/>
          <w:color w:val="000000"/>
          <w:spacing w:val="-1"/>
        </w:rPr>
        <w:tab/>
      </w:r>
      <w:r w:rsidRPr="003528CE">
        <w:rPr>
          <w:rFonts w:ascii="Times New Roman" w:hAnsi="Times New Roman"/>
          <w:bCs/>
          <w:color w:val="000000"/>
          <w:spacing w:val="-1"/>
        </w:rPr>
        <w:tab/>
      </w:r>
      <w:r w:rsidRPr="003528CE">
        <w:rPr>
          <w:rFonts w:ascii="Times New Roman" w:hAnsi="Times New Roman"/>
          <w:bCs/>
          <w:color w:val="000000"/>
          <w:spacing w:val="-1"/>
        </w:rPr>
        <w:tab/>
      </w:r>
      <w:r w:rsidRPr="003528CE">
        <w:rPr>
          <w:rFonts w:ascii="Times New Roman" w:hAnsi="Times New Roman"/>
          <w:bCs/>
          <w:color w:val="000000"/>
          <w:spacing w:val="-1"/>
        </w:rPr>
        <w:tab/>
      </w:r>
      <w:r w:rsidRPr="003528CE">
        <w:rPr>
          <w:rFonts w:ascii="Times New Roman" w:hAnsi="Times New Roman"/>
          <w:bCs/>
          <w:color w:val="000000"/>
          <w:spacing w:val="-1"/>
        </w:rPr>
        <w:tab/>
      </w:r>
      <w:r w:rsidRPr="003528CE">
        <w:rPr>
          <w:rFonts w:ascii="Times New Roman" w:hAnsi="Times New Roman"/>
          <w:bCs/>
          <w:color w:val="000000"/>
          <w:spacing w:val="-1"/>
          <w:sz w:val="18"/>
          <w:szCs w:val="18"/>
        </w:rPr>
        <w:t xml:space="preserve">(nazwa firmy) </w:t>
      </w:r>
    </w:p>
    <w:p w14:paraId="2C444233" w14:textId="77777777" w:rsidR="003528CE" w:rsidRPr="003528CE" w:rsidRDefault="003528CE" w:rsidP="003528CE">
      <w:pPr>
        <w:pStyle w:val="Akapitzlist"/>
        <w:shd w:val="clear" w:color="auto" w:fill="FFFFFF"/>
        <w:suppressAutoHyphens/>
        <w:rPr>
          <w:rFonts w:ascii="Times New Roman" w:hAnsi="Times New Roman"/>
          <w:bCs/>
          <w:color w:val="000000"/>
          <w:spacing w:val="-1"/>
          <w:sz w:val="18"/>
          <w:szCs w:val="18"/>
        </w:rPr>
      </w:pPr>
    </w:p>
    <w:p w14:paraId="51AC60C3" w14:textId="77777777" w:rsidR="003528CE" w:rsidRPr="003528CE" w:rsidRDefault="003528CE" w:rsidP="000B06D3">
      <w:pPr>
        <w:pStyle w:val="Akapitzlist"/>
        <w:numPr>
          <w:ilvl w:val="1"/>
          <w:numId w:val="3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pacing w:val="-1"/>
        </w:rPr>
      </w:pPr>
      <w:r w:rsidRPr="003528CE">
        <w:rPr>
          <w:rFonts w:ascii="Times New Roman" w:hAnsi="Times New Roman"/>
          <w:bCs/>
          <w:color w:val="000000"/>
          <w:spacing w:val="-1"/>
        </w:rPr>
        <w:t>nie podlega wykluczeniu na podstawie art. 108 ust. 1 ustawy Prawo zamówień publicznych;</w:t>
      </w:r>
    </w:p>
    <w:p w14:paraId="5D09088E" w14:textId="77777777" w:rsidR="003528CE" w:rsidRPr="003528CE" w:rsidRDefault="003528CE" w:rsidP="000B06D3">
      <w:pPr>
        <w:pStyle w:val="Akapitzlist"/>
        <w:numPr>
          <w:ilvl w:val="1"/>
          <w:numId w:val="3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pacing w:val="-1"/>
        </w:rPr>
      </w:pPr>
      <w:r w:rsidRPr="003528CE">
        <w:rPr>
          <w:rFonts w:ascii="Times New Roman" w:hAnsi="Times New Roman"/>
          <w:bCs/>
          <w:color w:val="000000"/>
          <w:spacing w:val="-1"/>
        </w:rPr>
        <w:t xml:space="preserve">nie podlega wykluczeniu na podstawie art. 109 ust. 1 ustawy Prawo zamówień publicznych </w:t>
      </w:r>
    </w:p>
    <w:p w14:paraId="3E9A291F" w14:textId="77777777" w:rsidR="003528CE" w:rsidRPr="003528CE" w:rsidRDefault="003528CE" w:rsidP="000B06D3">
      <w:pPr>
        <w:pStyle w:val="Akapitzlist"/>
        <w:numPr>
          <w:ilvl w:val="1"/>
          <w:numId w:val="3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pacing w:val="-1"/>
        </w:rPr>
      </w:pPr>
      <w:r w:rsidRPr="003528CE">
        <w:rPr>
          <w:rFonts w:ascii="Times New Roman" w:hAnsi="Times New Roman"/>
          <w:bCs/>
          <w:color w:val="000000"/>
          <w:spacing w:val="-1"/>
        </w:rPr>
        <w:t>posiada zdolność do występowania w obrocie gospodarczym;</w:t>
      </w:r>
    </w:p>
    <w:p w14:paraId="3B285591" w14:textId="77777777" w:rsidR="003528CE" w:rsidRPr="003528CE" w:rsidRDefault="003528CE" w:rsidP="000B06D3">
      <w:pPr>
        <w:pStyle w:val="Akapitzlist"/>
        <w:numPr>
          <w:ilvl w:val="1"/>
          <w:numId w:val="3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pacing w:val="-1"/>
        </w:rPr>
      </w:pPr>
      <w:r w:rsidRPr="003528CE">
        <w:rPr>
          <w:rFonts w:ascii="Times New Roman" w:hAnsi="Times New Roman"/>
          <w:bCs/>
          <w:color w:val="000000"/>
          <w:spacing w:val="-1"/>
        </w:rPr>
        <w:t xml:space="preserve">posiada uprawnienia do prowadzenia określonej działalności gospodarczej </w:t>
      </w:r>
      <w:r w:rsidRPr="003528CE">
        <w:rPr>
          <w:rFonts w:ascii="Times New Roman" w:hAnsi="Times New Roman"/>
          <w:bCs/>
          <w:color w:val="000000"/>
          <w:spacing w:val="-1"/>
        </w:rPr>
        <w:br/>
        <w:t>lub zawodowej, o ile wynika to z odrębnych przepisów;</w:t>
      </w:r>
    </w:p>
    <w:p w14:paraId="15676436" w14:textId="77777777" w:rsidR="003528CE" w:rsidRPr="003528CE" w:rsidRDefault="003528CE" w:rsidP="000B06D3">
      <w:pPr>
        <w:pStyle w:val="Akapitzlist"/>
        <w:numPr>
          <w:ilvl w:val="1"/>
          <w:numId w:val="3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pacing w:val="-1"/>
        </w:rPr>
      </w:pPr>
      <w:r w:rsidRPr="003528CE">
        <w:rPr>
          <w:rFonts w:ascii="Times New Roman" w:hAnsi="Times New Roman"/>
          <w:bCs/>
          <w:color w:val="000000"/>
          <w:spacing w:val="-1"/>
        </w:rPr>
        <w:t>jest w sytuacji ekonomicznej lub finansowej zapewniającej wykonanie przedmiotu zamówienia;</w:t>
      </w:r>
    </w:p>
    <w:p w14:paraId="3A7C1880" w14:textId="1C39A90E" w:rsidR="003528CE" w:rsidRDefault="003528CE" w:rsidP="000B06D3">
      <w:pPr>
        <w:pStyle w:val="Akapitzlist"/>
        <w:numPr>
          <w:ilvl w:val="1"/>
          <w:numId w:val="3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pacing w:val="-1"/>
        </w:rPr>
      </w:pPr>
      <w:r w:rsidRPr="003528CE">
        <w:rPr>
          <w:rFonts w:ascii="Times New Roman" w:hAnsi="Times New Roman"/>
          <w:bCs/>
          <w:color w:val="000000"/>
          <w:spacing w:val="-1"/>
        </w:rPr>
        <w:t>posiada zdolność techniczną i zawodową zapewniającą wykonanie przedmiotu zamówienia</w:t>
      </w:r>
      <w:r w:rsidR="00D50347">
        <w:rPr>
          <w:rFonts w:ascii="Times New Roman" w:hAnsi="Times New Roman"/>
          <w:bCs/>
          <w:color w:val="000000"/>
          <w:spacing w:val="-1"/>
        </w:rPr>
        <w:t>;</w:t>
      </w:r>
    </w:p>
    <w:p w14:paraId="26F14857" w14:textId="30FA8F89" w:rsidR="003528CE" w:rsidRPr="00E8432D" w:rsidRDefault="00D50347" w:rsidP="00D50347">
      <w:pPr>
        <w:pStyle w:val="Akapitzlist"/>
        <w:numPr>
          <w:ilvl w:val="1"/>
          <w:numId w:val="3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Cs/>
          <w:spacing w:val="-1"/>
        </w:rPr>
      </w:pPr>
      <w:r w:rsidRPr="00E8432D">
        <w:rPr>
          <w:rFonts w:ascii="Times New Roman" w:hAnsi="Times New Roman"/>
          <w:bCs/>
          <w:spacing w:val="-1"/>
        </w:rPr>
        <w:t>oświadcza</w:t>
      </w:r>
      <w:r w:rsidR="00CF443B" w:rsidRPr="00E8432D">
        <w:rPr>
          <w:rFonts w:ascii="Times New Roman" w:hAnsi="Times New Roman"/>
          <w:bCs/>
          <w:spacing w:val="-1"/>
        </w:rPr>
        <w:t>,</w:t>
      </w:r>
      <w:r w:rsidRPr="00E8432D">
        <w:rPr>
          <w:rFonts w:ascii="Times New Roman" w:hAnsi="Times New Roman"/>
          <w:bCs/>
          <w:spacing w:val="-1"/>
        </w:rPr>
        <w:t xml:space="preserve"> </w:t>
      </w:r>
      <w:r w:rsidRPr="00E8432D">
        <w:rPr>
          <w:rFonts w:ascii="Times New Roman" w:hAnsi="Times New Roman"/>
          <w:bCs/>
          <w:iCs/>
        </w:rPr>
        <w:t>że nie zachodzą</w:t>
      </w:r>
      <w:r w:rsidRPr="00E8432D">
        <w:rPr>
          <w:rFonts w:ascii="Times New Roman" w:hAnsi="Times New Roman"/>
          <w:iCs/>
        </w:rPr>
        <w:t xml:space="preserve"> </w:t>
      </w:r>
      <w:r w:rsidRPr="00E8432D">
        <w:rPr>
          <w:rFonts w:ascii="Times New Roman" w:hAnsi="Times New Roman"/>
          <w:bCs/>
          <w:iCs/>
        </w:rPr>
        <w:t>przesłanki wykluczenia z postępowania na podstawie art. 7 ust. 1</w:t>
      </w:r>
      <w:r w:rsidRPr="00E8432D">
        <w:rPr>
          <w:rFonts w:ascii="Times New Roman" w:hAnsi="Times New Roman"/>
          <w:iCs/>
        </w:rPr>
        <w:t xml:space="preserve"> </w:t>
      </w:r>
      <w:r w:rsidRPr="00E8432D">
        <w:rPr>
          <w:rFonts w:ascii="Times New Roman" w:hAnsi="Times New Roman"/>
          <w:bCs/>
          <w:iCs/>
        </w:rPr>
        <w:t>ustawy z dnia 13 kwietnia 2022 r. o szczególnych rozwiązaniach w zakresie przeciwdziałania wspieraniu agresji na Ukrainę oraz służących ochronie bezpieczeństwa narodowego (Dz. U. poz. 835).</w:t>
      </w:r>
      <w:r w:rsidR="0027554D">
        <w:rPr>
          <w:rFonts w:ascii="Times New Roman" w:hAnsi="Times New Roman"/>
          <w:bCs/>
          <w:iCs/>
          <w:vertAlign w:val="superscript"/>
        </w:rPr>
        <w:t>1</w:t>
      </w:r>
    </w:p>
    <w:p w14:paraId="37E250D2" w14:textId="77777777" w:rsidR="003528CE" w:rsidRDefault="003528CE" w:rsidP="003528CE">
      <w:pPr>
        <w:suppressAutoHyphens/>
        <w:ind w:left="0" w:firstLine="0"/>
        <w:rPr>
          <w:sz w:val="22"/>
          <w:szCs w:val="22"/>
        </w:rPr>
      </w:pPr>
    </w:p>
    <w:p w14:paraId="00435E76" w14:textId="7118F66D" w:rsidR="003528CE" w:rsidRPr="00B254DE" w:rsidRDefault="003528CE" w:rsidP="003528CE">
      <w:pPr>
        <w:suppressAutoHyphens/>
        <w:ind w:left="0" w:firstLine="0"/>
        <w:rPr>
          <w:sz w:val="22"/>
          <w:szCs w:val="22"/>
        </w:rPr>
      </w:pPr>
    </w:p>
    <w:p w14:paraId="338B8400" w14:textId="77777777" w:rsidR="003528CE" w:rsidRPr="00362449" w:rsidRDefault="003528CE" w:rsidP="003528CE">
      <w:pPr>
        <w:suppressAutoHyphens/>
        <w:ind w:left="2124" w:firstLine="708"/>
        <w:rPr>
          <w:b w:val="0"/>
          <w:sz w:val="16"/>
          <w:szCs w:val="16"/>
        </w:rPr>
      </w:pPr>
      <w:r w:rsidRPr="00362449">
        <w:rPr>
          <w:b w:val="0"/>
          <w:sz w:val="16"/>
          <w:szCs w:val="16"/>
        </w:rPr>
        <w:t xml:space="preserve">                                  </w:t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 w:rsidRPr="00362449">
        <w:rPr>
          <w:b w:val="0"/>
          <w:sz w:val="16"/>
          <w:szCs w:val="16"/>
        </w:rPr>
        <w:t xml:space="preserve">   ............................................................</w:t>
      </w:r>
    </w:p>
    <w:p w14:paraId="0A53B126" w14:textId="77777777" w:rsidR="003528CE" w:rsidRPr="00362449" w:rsidRDefault="003528CE" w:rsidP="003528CE">
      <w:pPr>
        <w:suppressAutoHyphens/>
        <w:rPr>
          <w:b w:val="0"/>
          <w:sz w:val="16"/>
          <w:szCs w:val="16"/>
        </w:rPr>
      </w:pPr>
      <w:r w:rsidRPr="00362449">
        <w:rPr>
          <w:b w:val="0"/>
          <w:sz w:val="16"/>
          <w:szCs w:val="16"/>
        </w:rPr>
        <w:t xml:space="preserve">          </w:t>
      </w:r>
      <w:r w:rsidRPr="00362449">
        <w:rPr>
          <w:b w:val="0"/>
          <w:sz w:val="16"/>
          <w:szCs w:val="16"/>
        </w:rPr>
        <w:tab/>
      </w:r>
      <w:r w:rsidRPr="00362449">
        <w:rPr>
          <w:b w:val="0"/>
          <w:sz w:val="16"/>
          <w:szCs w:val="16"/>
        </w:rPr>
        <w:tab/>
      </w:r>
      <w:r w:rsidRPr="00362449">
        <w:rPr>
          <w:b w:val="0"/>
          <w:sz w:val="16"/>
          <w:szCs w:val="16"/>
        </w:rPr>
        <w:tab/>
      </w:r>
      <w:r w:rsidRPr="00362449">
        <w:rPr>
          <w:b w:val="0"/>
          <w:sz w:val="16"/>
          <w:szCs w:val="16"/>
        </w:rPr>
        <w:tab/>
        <w:t xml:space="preserve">                                         </w:t>
      </w:r>
      <w:r>
        <w:rPr>
          <w:b w:val="0"/>
          <w:sz w:val="16"/>
          <w:szCs w:val="16"/>
        </w:rPr>
        <w:t xml:space="preserve">    </w:t>
      </w:r>
      <w:r w:rsidRPr="00362449">
        <w:rPr>
          <w:b w:val="0"/>
          <w:sz w:val="16"/>
          <w:szCs w:val="16"/>
        </w:rPr>
        <w:t xml:space="preserve"> (</w:t>
      </w:r>
      <w:r>
        <w:rPr>
          <w:b w:val="0"/>
          <w:sz w:val="16"/>
          <w:szCs w:val="16"/>
        </w:rPr>
        <w:t xml:space="preserve">data i </w:t>
      </w:r>
      <w:r w:rsidRPr="00362449">
        <w:rPr>
          <w:b w:val="0"/>
          <w:sz w:val="16"/>
          <w:szCs w:val="16"/>
        </w:rPr>
        <w:t xml:space="preserve">podpis/y i pieczęć imienna </w:t>
      </w:r>
    </w:p>
    <w:p w14:paraId="47BFA2B2" w14:textId="77777777" w:rsidR="003528CE" w:rsidRDefault="003528CE" w:rsidP="003528CE">
      <w:pPr>
        <w:suppressAutoHyphens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  <w:t xml:space="preserve">   </w:t>
      </w:r>
      <w:r w:rsidRPr="00362449">
        <w:rPr>
          <w:b w:val="0"/>
          <w:sz w:val="16"/>
          <w:szCs w:val="16"/>
        </w:rPr>
        <w:t>upełnomocnionego/</w:t>
      </w:r>
      <w:proofErr w:type="spellStart"/>
      <w:r w:rsidRPr="00362449">
        <w:rPr>
          <w:b w:val="0"/>
          <w:sz w:val="16"/>
          <w:szCs w:val="16"/>
        </w:rPr>
        <w:t>ych</w:t>
      </w:r>
      <w:proofErr w:type="spellEnd"/>
      <w:r w:rsidRPr="00362449">
        <w:rPr>
          <w:b w:val="0"/>
          <w:sz w:val="16"/>
          <w:szCs w:val="16"/>
        </w:rPr>
        <w:t xml:space="preserve"> przedstawiciela/li)</w:t>
      </w:r>
    </w:p>
    <w:p w14:paraId="3321A5CA" w14:textId="77777777" w:rsidR="00420003" w:rsidRDefault="00420003" w:rsidP="00D50347">
      <w:pPr>
        <w:suppressAutoHyphens/>
        <w:ind w:left="0" w:firstLine="0"/>
      </w:pPr>
    </w:p>
    <w:p w14:paraId="039C8B10" w14:textId="77777777" w:rsidR="0027554D" w:rsidRPr="00BA660B" w:rsidRDefault="0027554D" w:rsidP="0027554D">
      <w:pPr>
        <w:tabs>
          <w:tab w:val="clear" w:pos="720"/>
          <w:tab w:val="num" w:pos="567"/>
        </w:tabs>
        <w:ind w:left="142" w:hanging="142"/>
        <w:rPr>
          <w:b w:val="0"/>
          <w:i w:val="0"/>
          <w:iCs/>
          <w:color w:val="222222"/>
          <w:sz w:val="16"/>
          <w:szCs w:val="16"/>
        </w:rPr>
      </w:pPr>
      <w:r w:rsidRPr="00BA660B">
        <w:rPr>
          <w:rStyle w:val="Odwoanieprzypisudolnego"/>
          <w:b w:val="0"/>
          <w:iCs/>
          <w:sz w:val="16"/>
          <w:szCs w:val="16"/>
        </w:rPr>
        <w:footnoteRef/>
      </w:r>
      <w:r w:rsidRPr="00BA660B">
        <w:rPr>
          <w:b w:val="0"/>
          <w:iCs/>
          <w:sz w:val="16"/>
          <w:szCs w:val="16"/>
        </w:rPr>
        <w:t xml:space="preserve"> </w:t>
      </w:r>
      <w:r w:rsidRPr="00BA660B">
        <w:rPr>
          <w:b w:val="0"/>
          <w:iCs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</w:t>
      </w:r>
      <w:r>
        <w:rPr>
          <w:b w:val="0"/>
          <w:iCs/>
          <w:color w:val="222222"/>
          <w:sz w:val="16"/>
          <w:szCs w:val="16"/>
        </w:rPr>
        <w:t xml:space="preserve"> </w:t>
      </w:r>
      <w:r w:rsidRPr="00BA660B">
        <w:rPr>
          <w:b w:val="0"/>
          <w:iCs/>
          <w:color w:val="222222"/>
          <w:sz w:val="16"/>
          <w:szCs w:val="16"/>
        </w:rPr>
        <w:t xml:space="preserve">oraz służących ochronie bezpieczeństwa narodowego,  z postępowania o udzielenie zamówienia publicznego lub konkursu prowadzonego na podstawie ustawy </w:t>
      </w:r>
      <w:proofErr w:type="spellStart"/>
      <w:r w:rsidRPr="00BA660B">
        <w:rPr>
          <w:b w:val="0"/>
          <w:iCs/>
          <w:color w:val="222222"/>
          <w:sz w:val="16"/>
          <w:szCs w:val="16"/>
        </w:rPr>
        <w:t>Pzp</w:t>
      </w:r>
      <w:proofErr w:type="spellEnd"/>
      <w:r w:rsidRPr="00BA660B">
        <w:rPr>
          <w:b w:val="0"/>
          <w:iCs/>
          <w:color w:val="222222"/>
          <w:sz w:val="16"/>
          <w:szCs w:val="16"/>
        </w:rPr>
        <w:t xml:space="preserve"> wyklucza się:</w:t>
      </w:r>
    </w:p>
    <w:p w14:paraId="278FA94C" w14:textId="77777777" w:rsidR="0027554D" w:rsidRPr="00BA660B" w:rsidRDefault="0027554D" w:rsidP="0027554D">
      <w:pPr>
        <w:ind w:left="426" w:hanging="426"/>
        <w:rPr>
          <w:b w:val="0"/>
          <w:i w:val="0"/>
          <w:iCs/>
          <w:color w:val="222222"/>
          <w:sz w:val="16"/>
          <w:szCs w:val="16"/>
        </w:rPr>
      </w:pPr>
      <w:r w:rsidRPr="00BA660B">
        <w:rPr>
          <w:b w:val="0"/>
          <w:iCs/>
          <w:color w:val="222222"/>
          <w:sz w:val="16"/>
          <w:szCs w:val="16"/>
        </w:rPr>
        <w:t>1)</w:t>
      </w:r>
      <w:r w:rsidRPr="00BA660B">
        <w:rPr>
          <w:b w:val="0"/>
          <w:iCs/>
          <w:color w:val="222222"/>
          <w:sz w:val="16"/>
          <w:szCs w:val="16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5EA332" w14:textId="77777777" w:rsidR="0027554D" w:rsidRPr="00BA660B" w:rsidRDefault="0027554D" w:rsidP="0027554D">
      <w:pPr>
        <w:ind w:left="426" w:hanging="426"/>
        <w:rPr>
          <w:rFonts w:eastAsia="Calibri"/>
          <w:b w:val="0"/>
          <w:i w:val="0"/>
          <w:iCs/>
          <w:color w:val="222222"/>
          <w:sz w:val="16"/>
          <w:szCs w:val="16"/>
          <w:lang w:eastAsia="en-US"/>
        </w:rPr>
      </w:pPr>
      <w:r w:rsidRPr="00BA660B">
        <w:rPr>
          <w:b w:val="0"/>
          <w:iCs/>
          <w:color w:val="222222"/>
          <w:sz w:val="16"/>
          <w:szCs w:val="16"/>
        </w:rPr>
        <w:t>2)</w:t>
      </w:r>
      <w:r w:rsidRPr="00BA660B">
        <w:rPr>
          <w:b w:val="0"/>
          <w:iCs/>
          <w:color w:val="222222"/>
          <w:sz w:val="16"/>
          <w:szCs w:val="16"/>
        </w:rPr>
        <w:tab/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B1A33F" w14:textId="42A7A628" w:rsidR="0027554D" w:rsidRDefault="0027554D" w:rsidP="0027554D">
      <w:pPr>
        <w:suppressAutoHyphens/>
        <w:ind w:left="0" w:firstLine="0"/>
      </w:pPr>
      <w:r w:rsidRPr="00BA660B">
        <w:rPr>
          <w:b w:val="0"/>
          <w:iCs/>
          <w:color w:val="222222"/>
          <w:sz w:val="16"/>
          <w:szCs w:val="16"/>
        </w:rPr>
        <w:t>3)</w:t>
      </w:r>
      <w:r w:rsidRPr="00BA660B">
        <w:rPr>
          <w:b w:val="0"/>
          <w:iCs/>
          <w:color w:val="222222"/>
          <w:sz w:val="16"/>
          <w:szCs w:val="16"/>
        </w:rPr>
        <w:tab/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C26EA8C" w14:textId="77777777" w:rsidR="0027554D" w:rsidRDefault="0027554D" w:rsidP="00D50347">
      <w:pPr>
        <w:suppressAutoHyphens/>
        <w:ind w:left="0" w:firstLine="0"/>
      </w:pPr>
    </w:p>
    <w:p w14:paraId="2CE1FC71" w14:textId="77777777" w:rsidR="00420003" w:rsidRPr="004420C5" w:rsidRDefault="00420003" w:rsidP="00302A3A">
      <w:pPr>
        <w:shd w:val="pct25" w:color="auto" w:fill="auto"/>
        <w:suppressAutoHyphens/>
        <w:jc w:val="right"/>
      </w:pPr>
      <w:r w:rsidRPr="004420C5">
        <w:rPr>
          <w:rFonts w:ascii="Arial" w:hAnsi="Arial"/>
          <w:i w:val="0"/>
        </w:rPr>
        <w:t>Zał. nr 4</w:t>
      </w:r>
    </w:p>
    <w:p w14:paraId="749E4E85" w14:textId="77777777" w:rsidR="00420003" w:rsidRPr="00217FE6" w:rsidRDefault="00420003" w:rsidP="00302A3A">
      <w:pPr>
        <w:suppressAutoHyphens/>
      </w:pPr>
    </w:p>
    <w:p w14:paraId="5F2F42C3" w14:textId="77777777" w:rsidR="00420003" w:rsidRPr="00217FE6" w:rsidRDefault="00420003" w:rsidP="00E8432D">
      <w:pPr>
        <w:suppressAutoHyphens/>
        <w:ind w:left="0" w:firstLine="0"/>
      </w:pPr>
    </w:p>
    <w:p w14:paraId="6799591F" w14:textId="77777777" w:rsidR="003528CE" w:rsidRPr="00423B94" w:rsidRDefault="003528CE" w:rsidP="003528CE">
      <w:pPr>
        <w:suppressAutoHyphens/>
        <w:jc w:val="center"/>
        <w:rPr>
          <w:i w:val="0"/>
          <w:iCs/>
          <w:sz w:val="28"/>
          <w:szCs w:val="28"/>
          <w:u w:val="single"/>
        </w:rPr>
      </w:pPr>
      <w:r w:rsidRPr="00423B94">
        <w:rPr>
          <w:i w:val="0"/>
          <w:iCs/>
          <w:sz w:val="28"/>
          <w:szCs w:val="28"/>
          <w:u w:val="single"/>
        </w:rPr>
        <w:t>Oświadczenie Wykonawcy</w:t>
      </w:r>
    </w:p>
    <w:p w14:paraId="02610D15" w14:textId="77777777" w:rsidR="003528CE" w:rsidRPr="00D669A7" w:rsidRDefault="003528CE" w:rsidP="00486511">
      <w:pPr>
        <w:suppressAutoHyphens/>
        <w:ind w:left="0" w:firstLine="0"/>
        <w:rPr>
          <w:b w:val="0"/>
          <w:i w:val="0"/>
          <w:iCs/>
        </w:rPr>
      </w:pPr>
    </w:p>
    <w:p w14:paraId="603F885D" w14:textId="0D6F71E6" w:rsidR="003528CE" w:rsidRDefault="003528CE" w:rsidP="003528CE">
      <w:pPr>
        <w:suppressAutoHyphens/>
        <w:jc w:val="center"/>
        <w:rPr>
          <w:i w:val="0"/>
          <w:iCs/>
        </w:rPr>
      </w:pPr>
      <w:r w:rsidRPr="00D669A7">
        <w:rPr>
          <w:i w:val="0"/>
          <w:iCs/>
        </w:rPr>
        <w:t xml:space="preserve">Zgodnie z § 8 pkt. </w:t>
      </w:r>
      <w:r>
        <w:rPr>
          <w:i w:val="0"/>
          <w:iCs/>
        </w:rPr>
        <w:t>1</w:t>
      </w:r>
      <w:r w:rsidRPr="00D669A7">
        <w:rPr>
          <w:i w:val="0"/>
          <w:iCs/>
        </w:rPr>
        <w:t xml:space="preserve"> Regulaminu udzielania </w:t>
      </w:r>
      <w:r>
        <w:rPr>
          <w:i w:val="0"/>
          <w:iCs/>
        </w:rPr>
        <w:t xml:space="preserve">przez Przedsiębiorstwo Gospodarki Komunalnej Sp. z o.o. zamówień </w:t>
      </w:r>
      <w:r w:rsidRPr="00C3725E">
        <w:rPr>
          <w:i w:val="0"/>
          <w:iCs/>
        </w:rPr>
        <w:t>sektorowych,</w:t>
      </w:r>
      <w:r>
        <w:rPr>
          <w:i w:val="0"/>
          <w:iCs/>
        </w:rPr>
        <w:t xml:space="preserve"> których wartość szacunkowa nie przekracza progów unijnych, o których mowa w art. 3 ustawy z dnia 11.09.2019 r. prawo zamówień publicznych, </w:t>
      </w:r>
      <w:r w:rsidR="00E8432D">
        <w:rPr>
          <w:i w:val="0"/>
          <w:iCs/>
        </w:rPr>
        <w:t xml:space="preserve"> </w:t>
      </w:r>
      <w:r>
        <w:rPr>
          <w:i w:val="0"/>
          <w:iCs/>
        </w:rPr>
        <w:t xml:space="preserve">oświadczamy </w:t>
      </w:r>
    </w:p>
    <w:p w14:paraId="005F43CC" w14:textId="77777777" w:rsidR="003528CE" w:rsidRPr="00D669A7" w:rsidRDefault="003528CE" w:rsidP="003528CE">
      <w:pPr>
        <w:suppressAutoHyphens/>
        <w:jc w:val="center"/>
        <w:rPr>
          <w:i w:val="0"/>
          <w:iCs/>
        </w:rPr>
      </w:pPr>
    </w:p>
    <w:p w14:paraId="61B89278" w14:textId="77777777" w:rsidR="003528CE" w:rsidRPr="00D669A7" w:rsidRDefault="003528CE" w:rsidP="003528CE">
      <w:pPr>
        <w:suppressAutoHyphens/>
        <w:jc w:val="center"/>
        <w:rPr>
          <w:b w:val="0"/>
          <w:i w:val="0"/>
          <w:iCs/>
        </w:rPr>
      </w:pPr>
      <w:r w:rsidRPr="00D669A7">
        <w:rPr>
          <w:b w:val="0"/>
          <w:i w:val="0"/>
          <w:iCs/>
        </w:rPr>
        <w:t>o braku podstaw do wykluczenia mnie/nas*</w:t>
      </w:r>
    </w:p>
    <w:p w14:paraId="00D7E9A1" w14:textId="77777777" w:rsidR="003528CE" w:rsidRPr="00D669A7" w:rsidRDefault="003528CE" w:rsidP="003528CE">
      <w:pPr>
        <w:suppressAutoHyphens/>
        <w:jc w:val="center"/>
        <w:rPr>
          <w:b w:val="0"/>
          <w:i w:val="0"/>
          <w:iCs/>
        </w:rPr>
      </w:pPr>
    </w:p>
    <w:p w14:paraId="762A73CA" w14:textId="77777777" w:rsidR="003528CE" w:rsidRPr="00D669A7" w:rsidRDefault="003528CE" w:rsidP="003528CE">
      <w:pPr>
        <w:suppressAutoHyphens/>
        <w:jc w:val="center"/>
        <w:rPr>
          <w:b w:val="0"/>
          <w:i w:val="0"/>
          <w:iCs/>
        </w:rPr>
      </w:pPr>
    </w:p>
    <w:p w14:paraId="55A91653" w14:textId="77777777" w:rsidR="003528CE" w:rsidRPr="00D669A7" w:rsidRDefault="003528CE" w:rsidP="003528CE">
      <w:pPr>
        <w:suppressAutoHyphens/>
        <w:jc w:val="center"/>
        <w:rPr>
          <w:b w:val="0"/>
          <w:i w:val="0"/>
          <w:iCs/>
        </w:rPr>
      </w:pPr>
    </w:p>
    <w:p w14:paraId="52CA62F7" w14:textId="77777777" w:rsidR="003528CE" w:rsidRPr="00D669A7" w:rsidRDefault="003528CE" w:rsidP="003528CE">
      <w:pPr>
        <w:suppressAutoHyphens/>
        <w:jc w:val="center"/>
        <w:rPr>
          <w:b w:val="0"/>
          <w:i w:val="0"/>
          <w:iCs/>
        </w:rPr>
      </w:pPr>
    </w:p>
    <w:p w14:paraId="1C90C751" w14:textId="793B1E3A" w:rsidR="00E8432D" w:rsidRPr="00D669A7" w:rsidRDefault="003528CE" w:rsidP="00E8432D">
      <w:pPr>
        <w:suppressAutoHyphens/>
        <w:jc w:val="center"/>
        <w:rPr>
          <w:i w:val="0"/>
          <w:iCs/>
        </w:rPr>
      </w:pPr>
      <w:r w:rsidRPr="00D669A7">
        <w:rPr>
          <w:i w:val="0"/>
          <w:iCs/>
        </w:rPr>
        <w:t xml:space="preserve">…………………………………. </w:t>
      </w:r>
    </w:p>
    <w:p w14:paraId="6D5481F1" w14:textId="77777777" w:rsidR="003528CE" w:rsidRPr="00423B94" w:rsidRDefault="003528CE" w:rsidP="003528CE">
      <w:pPr>
        <w:suppressAutoHyphens/>
        <w:jc w:val="center"/>
        <w:rPr>
          <w:i w:val="0"/>
          <w:iCs/>
          <w:sz w:val="20"/>
          <w:szCs w:val="20"/>
        </w:rPr>
      </w:pPr>
      <w:r w:rsidRPr="00423B94">
        <w:rPr>
          <w:i w:val="0"/>
          <w:iCs/>
          <w:sz w:val="20"/>
          <w:szCs w:val="20"/>
        </w:rPr>
        <w:t>(pieczęć wykonawcy)</w:t>
      </w:r>
    </w:p>
    <w:p w14:paraId="5E09DC8E" w14:textId="77777777" w:rsidR="003528CE" w:rsidRPr="00D669A7" w:rsidRDefault="003528CE" w:rsidP="003528CE">
      <w:pPr>
        <w:suppressAutoHyphens/>
        <w:jc w:val="center"/>
        <w:rPr>
          <w:i w:val="0"/>
          <w:iCs/>
        </w:rPr>
      </w:pPr>
    </w:p>
    <w:p w14:paraId="3B5F23E7" w14:textId="5FD9A226" w:rsidR="003528CE" w:rsidRPr="0027554D" w:rsidRDefault="00E8432D" w:rsidP="003528CE">
      <w:pPr>
        <w:suppressAutoHyphens/>
        <w:jc w:val="center"/>
        <w:rPr>
          <w:i w:val="0"/>
          <w:iCs/>
          <w:sz w:val="22"/>
          <w:szCs w:val="22"/>
          <w:vertAlign w:val="superscript"/>
        </w:rPr>
      </w:pPr>
      <w:r w:rsidRPr="002E25B2">
        <w:rPr>
          <w:i w:val="0"/>
          <w:iCs/>
          <w:sz w:val="22"/>
          <w:szCs w:val="22"/>
        </w:rPr>
        <w:t>UWZGLĘDNIAJĄC PRZESŁANKI WYKLUCZENIA Z ART. 7. UST. 1 USTAWY Z DNIA 13 KWIETNIA 2022 R. O SZCZEGÓLNYCH ROZWIĄZANIACH W ZAKRESIE PRZECIWDZIAŁANIA WSPIERANIU AGRESJI NA UKRAINĘ ORAZ SŁUŻĄCYCH OCHRONIE BEZPIECZEŃSTWA NARODOWEGO</w:t>
      </w:r>
      <w:r w:rsidR="0027554D">
        <w:rPr>
          <w:i w:val="0"/>
          <w:iCs/>
          <w:sz w:val="22"/>
          <w:szCs w:val="22"/>
          <w:vertAlign w:val="superscript"/>
        </w:rPr>
        <w:t>1</w:t>
      </w:r>
    </w:p>
    <w:p w14:paraId="4BF13979" w14:textId="77777777" w:rsidR="003528CE" w:rsidRPr="00D669A7" w:rsidRDefault="003528CE" w:rsidP="003528CE">
      <w:pPr>
        <w:suppressAutoHyphens/>
        <w:jc w:val="center"/>
        <w:rPr>
          <w:i w:val="0"/>
          <w:iCs/>
        </w:rPr>
      </w:pPr>
    </w:p>
    <w:p w14:paraId="0036A7A9" w14:textId="6ED1CAAC" w:rsidR="003528CE" w:rsidRPr="00D669A7" w:rsidRDefault="003528CE" w:rsidP="003528CE">
      <w:pPr>
        <w:tabs>
          <w:tab w:val="clear" w:pos="720"/>
        </w:tabs>
        <w:suppressAutoHyphens/>
        <w:ind w:left="0" w:firstLine="0"/>
        <w:jc w:val="center"/>
        <w:rPr>
          <w:b w:val="0"/>
          <w:i w:val="0"/>
          <w:iCs/>
        </w:rPr>
      </w:pPr>
      <w:r w:rsidRPr="00D669A7">
        <w:rPr>
          <w:i w:val="0"/>
          <w:iCs/>
        </w:rPr>
        <w:t>Z postępowania o udzielenie zamówienia prowadzonego w trybie przetargu nieograniczonego na zadanie pn.:</w:t>
      </w:r>
    </w:p>
    <w:p w14:paraId="7BDC9531" w14:textId="409BAD41" w:rsidR="00420003" w:rsidRDefault="00420003" w:rsidP="00486511">
      <w:pPr>
        <w:suppressAutoHyphens/>
        <w:ind w:left="0" w:firstLine="0"/>
      </w:pPr>
    </w:p>
    <w:p w14:paraId="58548298" w14:textId="77777777" w:rsidR="004775C2" w:rsidRPr="00137B9A" w:rsidRDefault="004775C2" w:rsidP="004775C2">
      <w:pPr>
        <w:suppressAutoHyphens/>
        <w:jc w:val="center"/>
        <w:rPr>
          <w:sz w:val="28"/>
          <w:szCs w:val="28"/>
        </w:rPr>
      </w:pPr>
      <w:r w:rsidRPr="00137B9A">
        <w:rPr>
          <w:i w:val="0"/>
          <w:sz w:val="28"/>
          <w:szCs w:val="28"/>
        </w:rPr>
        <w:t>„</w:t>
      </w:r>
      <w:r w:rsidRPr="00137B9A">
        <w:rPr>
          <w:sz w:val="28"/>
          <w:szCs w:val="28"/>
        </w:rPr>
        <w:t>Przyjmowanie ustabilizowanych komunalnych osadów</w:t>
      </w:r>
    </w:p>
    <w:p w14:paraId="3D22DC8F" w14:textId="77777777" w:rsidR="00420003" w:rsidRPr="00137B9A" w:rsidRDefault="004775C2" w:rsidP="004775C2">
      <w:pPr>
        <w:suppressAutoHyphens/>
        <w:jc w:val="center"/>
        <w:rPr>
          <w:sz w:val="28"/>
          <w:szCs w:val="28"/>
        </w:rPr>
      </w:pPr>
      <w:r w:rsidRPr="00137B9A">
        <w:rPr>
          <w:sz w:val="28"/>
          <w:szCs w:val="28"/>
        </w:rPr>
        <w:t>ściekowych o kodzie 19 08 05 i 19 08 99 z o</w:t>
      </w:r>
      <w:r w:rsidR="004420C5" w:rsidRPr="00137B9A">
        <w:rPr>
          <w:sz w:val="28"/>
          <w:szCs w:val="28"/>
        </w:rPr>
        <w:t xml:space="preserve">czyszczalni ścieków </w:t>
      </w:r>
      <w:r w:rsidR="004420C5" w:rsidRPr="00137B9A">
        <w:rPr>
          <w:sz w:val="28"/>
          <w:szCs w:val="28"/>
        </w:rPr>
        <w:br/>
        <w:t xml:space="preserve">w Suszcu, </w:t>
      </w:r>
      <w:r w:rsidRPr="00137B9A">
        <w:rPr>
          <w:sz w:val="28"/>
          <w:szCs w:val="28"/>
        </w:rPr>
        <w:t>Kobielicach</w:t>
      </w:r>
      <w:r w:rsidR="004420C5" w:rsidRPr="00137B9A">
        <w:rPr>
          <w:sz w:val="28"/>
          <w:szCs w:val="28"/>
        </w:rPr>
        <w:t xml:space="preserve"> i Rudziczce</w:t>
      </w:r>
      <w:r w:rsidRPr="00137B9A">
        <w:rPr>
          <w:sz w:val="28"/>
          <w:szCs w:val="28"/>
        </w:rPr>
        <w:t>”</w:t>
      </w:r>
    </w:p>
    <w:p w14:paraId="65DFE231" w14:textId="77777777" w:rsidR="00420003" w:rsidRDefault="00420003" w:rsidP="00486511">
      <w:pPr>
        <w:suppressAutoHyphens/>
        <w:ind w:left="0" w:firstLine="0"/>
      </w:pPr>
    </w:p>
    <w:p w14:paraId="59ECF000" w14:textId="77777777" w:rsidR="00420003" w:rsidRDefault="00420003" w:rsidP="00486511">
      <w:pPr>
        <w:suppressAutoHyphens/>
        <w:ind w:left="0" w:firstLine="0"/>
      </w:pPr>
    </w:p>
    <w:p w14:paraId="2E55517B" w14:textId="77777777" w:rsidR="002E25B2" w:rsidRDefault="002E25B2" w:rsidP="00302A3A">
      <w:pPr>
        <w:suppressAutoHyphens/>
        <w:ind w:left="2124" w:firstLine="708"/>
        <w:rPr>
          <w:b w:val="0"/>
        </w:rPr>
      </w:pPr>
    </w:p>
    <w:p w14:paraId="644006A6" w14:textId="77777777" w:rsidR="002E25B2" w:rsidRDefault="002E25B2" w:rsidP="00302A3A">
      <w:pPr>
        <w:suppressAutoHyphens/>
        <w:ind w:left="2124" w:firstLine="708"/>
        <w:rPr>
          <w:b w:val="0"/>
        </w:rPr>
      </w:pPr>
    </w:p>
    <w:p w14:paraId="72AA67B8" w14:textId="1A23A365" w:rsidR="00420003" w:rsidRPr="007B1A6D" w:rsidRDefault="00420003" w:rsidP="00302A3A">
      <w:pPr>
        <w:suppressAutoHyphens/>
        <w:ind w:left="2124" w:firstLine="708"/>
        <w:rPr>
          <w:b w:val="0"/>
        </w:rPr>
      </w:pPr>
      <w:r w:rsidRPr="007B1A6D">
        <w:rPr>
          <w:b w:val="0"/>
        </w:rPr>
        <w:t xml:space="preserve">                                     ............................................................</w:t>
      </w:r>
    </w:p>
    <w:p w14:paraId="0E59ECAB" w14:textId="77777777" w:rsidR="00420003" w:rsidRPr="007B1A6D" w:rsidRDefault="00420003" w:rsidP="00302A3A">
      <w:pPr>
        <w:suppressAutoHyphens/>
        <w:rPr>
          <w:b w:val="0"/>
          <w:sz w:val="16"/>
          <w:szCs w:val="20"/>
        </w:rPr>
      </w:pPr>
      <w:r w:rsidRPr="007B1A6D">
        <w:rPr>
          <w:b w:val="0"/>
        </w:rPr>
        <w:t xml:space="preserve">          </w:t>
      </w:r>
      <w:r w:rsidRPr="007B1A6D">
        <w:rPr>
          <w:b w:val="0"/>
        </w:rPr>
        <w:tab/>
      </w:r>
      <w:r w:rsidRPr="007B1A6D">
        <w:rPr>
          <w:b w:val="0"/>
        </w:rPr>
        <w:tab/>
      </w:r>
      <w:r w:rsidRPr="007B1A6D">
        <w:rPr>
          <w:b w:val="0"/>
        </w:rPr>
        <w:tab/>
      </w:r>
      <w:r w:rsidRPr="007B1A6D">
        <w:rPr>
          <w:b w:val="0"/>
        </w:rPr>
        <w:tab/>
        <w:t xml:space="preserve">         </w:t>
      </w:r>
      <w:r w:rsidR="004420C5">
        <w:rPr>
          <w:b w:val="0"/>
        </w:rPr>
        <w:t xml:space="preserve">                               </w:t>
      </w:r>
      <w:r w:rsidRPr="007B1A6D">
        <w:rPr>
          <w:b w:val="0"/>
          <w:sz w:val="16"/>
          <w:szCs w:val="20"/>
        </w:rPr>
        <w:t xml:space="preserve">(podpis/y i pieczęć imienna </w:t>
      </w:r>
    </w:p>
    <w:p w14:paraId="2AD9021D" w14:textId="77777777" w:rsidR="00420003" w:rsidRPr="007B1A6D" w:rsidRDefault="00420003" w:rsidP="00302A3A">
      <w:pPr>
        <w:suppressAutoHyphens/>
        <w:rPr>
          <w:b w:val="0"/>
          <w:sz w:val="16"/>
          <w:szCs w:val="20"/>
        </w:rPr>
      </w:pPr>
      <w:r>
        <w:rPr>
          <w:b w:val="0"/>
          <w:sz w:val="16"/>
          <w:szCs w:val="20"/>
        </w:rPr>
        <w:tab/>
      </w:r>
      <w:r>
        <w:rPr>
          <w:b w:val="0"/>
          <w:sz w:val="16"/>
          <w:szCs w:val="20"/>
        </w:rPr>
        <w:tab/>
      </w:r>
      <w:r>
        <w:rPr>
          <w:b w:val="0"/>
          <w:sz w:val="16"/>
          <w:szCs w:val="20"/>
        </w:rPr>
        <w:tab/>
      </w:r>
      <w:r>
        <w:rPr>
          <w:b w:val="0"/>
          <w:sz w:val="16"/>
          <w:szCs w:val="20"/>
        </w:rPr>
        <w:tab/>
      </w:r>
      <w:r>
        <w:rPr>
          <w:b w:val="0"/>
          <w:sz w:val="16"/>
          <w:szCs w:val="20"/>
        </w:rPr>
        <w:tab/>
      </w:r>
      <w:r>
        <w:rPr>
          <w:b w:val="0"/>
          <w:sz w:val="16"/>
          <w:szCs w:val="20"/>
        </w:rPr>
        <w:tab/>
      </w:r>
      <w:r>
        <w:rPr>
          <w:b w:val="0"/>
          <w:sz w:val="16"/>
          <w:szCs w:val="20"/>
        </w:rPr>
        <w:tab/>
        <w:t xml:space="preserve">           </w:t>
      </w:r>
      <w:r w:rsidRPr="007B1A6D">
        <w:rPr>
          <w:b w:val="0"/>
          <w:sz w:val="16"/>
          <w:szCs w:val="20"/>
        </w:rPr>
        <w:t>upełnomocnionego/</w:t>
      </w:r>
      <w:proofErr w:type="spellStart"/>
      <w:r w:rsidRPr="007B1A6D">
        <w:rPr>
          <w:b w:val="0"/>
          <w:sz w:val="16"/>
          <w:szCs w:val="20"/>
        </w:rPr>
        <w:t>ych</w:t>
      </w:r>
      <w:proofErr w:type="spellEnd"/>
      <w:r w:rsidRPr="007B1A6D">
        <w:rPr>
          <w:b w:val="0"/>
          <w:sz w:val="16"/>
          <w:szCs w:val="20"/>
        </w:rPr>
        <w:t xml:space="preserve"> przedstawiciela/li)</w:t>
      </w:r>
    </w:p>
    <w:p w14:paraId="6232C988" w14:textId="77777777" w:rsidR="00420003" w:rsidRDefault="00420003" w:rsidP="00302A3A">
      <w:pPr>
        <w:suppressAutoHyphens/>
      </w:pPr>
    </w:p>
    <w:p w14:paraId="3504BE14" w14:textId="77777777" w:rsidR="002E25B2" w:rsidRDefault="002E25B2" w:rsidP="00302A3A">
      <w:pPr>
        <w:suppressAutoHyphens/>
      </w:pPr>
    </w:p>
    <w:p w14:paraId="25C0E959" w14:textId="77777777" w:rsidR="00486511" w:rsidRPr="00BA660B" w:rsidRDefault="00486511" w:rsidP="002E25B2">
      <w:pPr>
        <w:tabs>
          <w:tab w:val="clear" w:pos="720"/>
          <w:tab w:val="num" w:pos="567"/>
        </w:tabs>
        <w:ind w:left="142" w:hanging="142"/>
        <w:rPr>
          <w:b w:val="0"/>
          <w:i w:val="0"/>
          <w:iCs/>
          <w:color w:val="222222"/>
          <w:sz w:val="16"/>
          <w:szCs w:val="16"/>
        </w:rPr>
      </w:pPr>
      <w:r w:rsidRPr="00BA660B">
        <w:rPr>
          <w:rStyle w:val="Odwoanieprzypisudolnego"/>
          <w:b w:val="0"/>
          <w:iCs/>
          <w:sz w:val="16"/>
          <w:szCs w:val="16"/>
        </w:rPr>
        <w:footnoteRef/>
      </w:r>
      <w:r w:rsidRPr="00BA660B">
        <w:rPr>
          <w:b w:val="0"/>
          <w:iCs/>
          <w:sz w:val="16"/>
          <w:szCs w:val="16"/>
        </w:rPr>
        <w:t xml:space="preserve"> </w:t>
      </w:r>
      <w:r w:rsidRPr="00BA660B">
        <w:rPr>
          <w:b w:val="0"/>
          <w:iCs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</w:t>
      </w:r>
      <w:r>
        <w:rPr>
          <w:b w:val="0"/>
          <w:iCs/>
          <w:color w:val="222222"/>
          <w:sz w:val="16"/>
          <w:szCs w:val="16"/>
        </w:rPr>
        <w:t xml:space="preserve"> </w:t>
      </w:r>
      <w:r w:rsidRPr="00BA660B">
        <w:rPr>
          <w:b w:val="0"/>
          <w:iCs/>
          <w:color w:val="222222"/>
          <w:sz w:val="16"/>
          <w:szCs w:val="16"/>
        </w:rPr>
        <w:t xml:space="preserve">oraz służących ochronie bezpieczeństwa narodowego,  z postępowania o udzielenie zamówienia publicznego lub konkursu prowadzonego na podstawie ustawy </w:t>
      </w:r>
      <w:proofErr w:type="spellStart"/>
      <w:r w:rsidRPr="00BA660B">
        <w:rPr>
          <w:b w:val="0"/>
          <w:iCs/>
          <w:color w:val="222222"/>
          <w:sz w:val="16"/>
          <w:szCs w:val="16"/>
        </w:rPr>
        <w:t>Pzp</w:t>
      </w:r>
      <w:proofErr w:type="spellEnd"/>
      <w:r w:rsidRPr="00BA660B">
        <w:rPr>
          <w:b w:val="0"/>
          <w:iCs/>
          <w:color w:val="222222"/>
          <w:sz w:val="16"/>
          <w:szCs w:val="16"/>
        </w:rPr>
        <w:t xml:space="preserve"> wyklucza się:</w:t>
      </w:r>
    </w:p>
    <w:p w14:paraId="74C4CB0E" w14:textId="77777777" w:rsidR="00486511" w:rsidRPr="00BA660B" w:rsidRDefault="00486511" w:rsidP="002E25B2">
      <w:pPr>
        <w:ind w:left="426" w:hanging="426"/>
        <w:rPr>
          <w:b w:val="0"/>
          <w:i w:val="0"/>
          <w:iCs/>
          <w:color w:val="222222"/>
          <w:sz w:val="16"/>
          <w:szCs w:val="16"/>
        </w:rPr>
      </w:pPr>
      <w:r w:rsidRPr="00BA660B">
        <w:rPr>
          <w:b w:val="0"/>
          <w:iCs/>
          <w:color w:val="222222"/>
          <w:sz w:val="16"/>
          <w:szCs w:val="16"/>
        </w:rPr>
        <w:t>1)</w:t>
      </w:r>
      <w:r w:rsidRPr="00BA660B">
        <w:rPr>
          <w:b w:val="0"/>
          <w:iCs/>
          <w:color w:val="222222"/>
          <w:sz w:val="16"/>
          <w:szCs w:val="16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AEBC1E" w14:textId="77777777" w:rsidR="00486511" w:rsidRPr="00BA660B" w:rsidRDefault="00486511" w:rsidP="002E25B2">
      <w:pPr>
        <w:ind w:left="426" w:hanging="426"/>
        <w:rPr>
          <w:rFonts w:eastAsia="Calibri"/>
          <w:b w:val="0"/>
          <w:i w:val="0"/>
          <w:iCs/>
          <w:color w:val="222222"/>
          <w:sz w:val="16"/>
          <w:szCs w:val="16"/>
          <w:lang w:eastAsia="en-US"/>
        </w:rPr>
      </w:pPr>
      <w:r w:rsidRPr="00BA660B">
        <w:rPr>
          <w:b w:val="0"/>
          <w:iCs/>
          <w:color w:val="222222"/>
          <w:sz w:val="16"/>
          <w:szCs w:val="16"/>
        </w:rPr>
        <w:t>2)</w:t>
      </w:r>
      <w:r w:rsidRPr="00BA660B">
        <w:rPr>
          <w:b w:val="0"/>
          <w:iCs/>
          <w:color w:val="222222"/>
          <w:sz w:val="16"/>
          <w:szCs w:val="16"/>
        </w:rPr>
        <w:tab/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67A1E8" w14:textId="16739142" w:rsidR="005C5F6F" w:rsidRDefault="00486511" w:rsidP="002E25B2">
      <w:pPr>
        <w:suppressAutoHyphens/>
        <w:ind w:left="0" w:firstLine="0"/>
      </w:pPr>
      <w:r w:rsidRPr="00BA660B">
        <w:rPr>
          <w:b w:val="0"/>
          <w:iCs/>
          <w:color w:val="222222"/>
          <w:sz w:val="16"/>
          <w:szCs w:val="16"/>
        </w:rPr>
        <w:t>3)</w:t>
      </w:r>
      <w:r w:rsidRPr="00BA660B">
        <w:rPr>
          <w:b w:val="0"/>
          <w:iCs/>
          <w:color w:val="222222"/>
          <w:sz w:val="16"/>
          <w:szCs w:val="16"/>
        </w:rPr>
        <w:tab/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5C5F6F" w:rsidSect="001939A4">
      <w:pgSz w:w="12240" w:h="15840" w:code="1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71A23" w14:textId="77777777" w:rsidR="00F77E9B" w:rsidRDefault="00F77E9B" w:rsidP="005C5F6F">
      <w:r>
        <w:separator/>
      </w:r>
    </w:p>
  </w:endnote>
  <w:endnote w:type="continuationSeparator" w:id="0">
    <w:p w14:paraId="1FF31530" w14:textId="77777777" w:rsidR="00F77E9B" w:rsidRDefault="00F77E9B" w:rsidP="005C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9F6FF" w14:textId="77777777" w:rsidR="00F77E9B" w:rsidRDefault="00F77E9B" w:rsidP="005C5F6F">
      <w:r>
        <w:separator/>
      </w:r>
    </w:p>
  </w:footnote>
  <w:footnote w:type="continuationSeparator" w:id="0">
    <w:p w14:paraId="6D024C1C" w14:textId="77777777" w:rsidR="00F77E9B" w:rsidRDefault="00F77E9B" w:rsidP="005C5F6F">
      <w:r>
        <w:continuationSeparator/>
      </w:r>
    </w:p>
  </w:footnote>
  <w:footnote w:id="1">
    <w:p w14:paraId="5D5FF3E6" w14:textId="77777777" w:rsidR="00B3549D" w:rsidRPr="00BA660B" w:rsidRDefault="00B3549D" w:rsidP="00B3549D">
      <w:pPr>
        <w:tabs>
          <w:tab w:val="clear" w:pos="720"/>
          <w:tab w:val="num" w:pos="567"/>
        </w:tabs>
        <w:ind w:left="142" w:hanging="142"/>
        <w:rPr>
          <w:b w:val="0"/>
          <w:i w:val="0"/>
          <w:iCs/>
          <w:color w:val="222222"/>
          <w:sz w:val="16"/>
          <w:szCs w:val="16"/>
        </w:rPr>
      </w:pPr>
      <w:r>
        <w:rPr>
          <w:b w:val="0"/>
          <w:iCs/>
          <w:sz w:val="16"/>
          <w:szCs w:val="16"/>
        </w:rPr>
        <w:t xml:space="preserve"> </w:t>
      </w:r>
      <w:r w:rsidRPr="00BA660B">
        <w:rPr>
          <w:rStyle w:val="Odwoanieprzypisudolnego"/>
          <w:b w:val="0"/>
          <w:iCs/>
          <w:sz w:val="16"/>
          <w:szCs w:val="16"/>
        </w:rPr>
        <w:footnoteRef/>
      </w:r>
      <w:r w:rsidRPr="00BA660B">
        <w:rPr>
          <w:b w:val="0"/>
          <w:iCs/>
          <w:sz w:val="16"/>
          <w:szCs w:val="16"/>
        </w:rPr>
        <w:t xml:space="preserve"> </w:t>
      </w:r>
      <w:r w:rsidRPr="00BA660B">
        <w:rPr>
          <w:b w:val="0"/>
          <w:iCs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</w:t>
      </w:r>
      <w:r>
        <w:rPr>
          <w:b w:val="0"/>
          <w:iCs/>
          <w:color w:val="222222"/>
          <w:sz w:val="16"/>
          <w:szCs w:val="16"/>
        </w:rPr>
        <w:t xml:space="preserve"> </w:t>
      </w:r>
      <w:r w:rsidRPr="00BA660B">
        <w:rPr>
          <w:b w:val="0"/>
          <w:iCs/>
          <w:color w:val="222222"/>
          <w:sz w:val="16"/>
          <w:szCs w:val="16"/>
        </w:rPr>
        <w:t xml:space="preserve">oraz służących ochronie bezpieczeństwa narodowego,  z postępowania o udzielenie zamówienia publicznego lub konkursu prowadzonego na podstawie ustawy </w:t>
      </w:r>
      <w:proofErr w:type="spellStart"/>
      <w:r w:rsidRPr="00BA660B">
        <w:rPr>
          <w:b w:val="0"/>
          <w:iCs/>
          <w:color w:val="222222"/>
          <w:sz w:val="16"/>
          <w:szCs w:val="16"/>
        </w:rPr>
        <w:t>Pzp</w:t>
      </w:r>
      <w:proofErr w:type="spellEnd"/>
      <w:r w:rsidRPr="00BA660B">
        <w:rPr>
          <w:b w:val="0"/>
          <w:iCs/>
          <w:color w:val="222222"/>
          <w:sz w:val="16"/>
          <w:szCs w:val="16"/>
        </w:rPr>
        <w:t xml:space="preserve"> wyklucza się:</w:t>
      </w:r>
    </w:p>
    <w:p w14:paraId="451CB6BD" w14:textId="77777777" w:rsidR="00B3549D" w:rsidRPr="00BA660B" w:rsidRDefault="00B3549D" w:rsidP="00B3549D">
      <w:pPr>
        <w:ind w:left="426" w:hanging="426"/>
        <w:rPr>
          <w:b w:val="0"/>
          <w:i w:val="0"/>
          <w:iCs/>
          <w:color w:val="222222"/>
          <w:sz w:val="16"/>
          <w:szCs w:val="16"/>
        </w:rPr>
      </w:pPr>
      <w:r w:rsidRPr="00BA660B">
        <w:rPr>
          <w:b w:val="0"/>
          <w:iCs/>
          <w:color w:val="222222"/>
          <w:sz w:val="16"/>
          <w:szCs w:val="16"/>
        </w:rPr>
        <w:t>1)</w:t>
      </w:r>
      <w:r w:rsidRPr="00BA660B">
        <w:rPr>
          <w:b w:val="0"/>
          <w:iCs/>
          <w:color w:val="222222"/>
          <w:sz w:val="16"/>
          <w:szCs w:val="16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9B57FC" w14:textId="77777777" w:rsidR="00B3549D" w:rsidRPr="00BA660B" w:rsidRDefault="00B3549D" w:rsidP="00B3549D">
      <w:pPr>
        <w:ind w:left="426" w:hanging="426"/>
        <w:rPr>
          <w:rFonts w:eastAsia="Calibri"/>
          <w:b w:val="0"/>
          <w:i w:val="0"/>
          <w:iCs/>
          <w:color w:val="222222"/>
          <w:sz w:val="16"/>
          <w:szCs w:val="16"/>
          <w:lang w:eastAsia="en-US"/>
        </w:rPr>
      </w:pPr>
      <w:r w:rsidRPr="00BA660B">
        <w:rPr>
          <w:b w:val="0"/>
          <w:iCs/>
          <w:color w:val="222222"/>
          <w:sz w:val="16"/>
          <w:szCs w:val="16"/>
        </w:rPr>
        <w:t>2)</w:t>
      </w:r>
      <w:r w:rsidRPr="00BA660B">
        <w:rPr>
          <w:b w:val="0"/>
          <w:iCs/>
          <w:color w:val="222222"/>
          <w:sz w:val="16"/>
          <w:szCs w:val="16"/>
        </w:rPr>
        <w:tab/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78B4AE4" w14:textId="77777777" w:rsidR="00B3549D" w:rsidRPr="00B3549D" w:rsidRDefault="00B3549D" w:rsidP="00B3549D">
      <w:pPr>
        <w:ind w:left="426" w:hanging="426"/>
        <w:rPr>
          <w:rFonts w:ascii="Calibri" w:hAnsi="Calibri" w:cs="Calibri"/>
          <w:i w:val="0"/>
          <w:iCs/>
          <w:sz w:val="16"/>
          <w:szCs w:val="16"/>
        </w:rPr>
      </w:pPr>
      <w:r w:rsidRPr="00BA660B">
        <w:rPr>
          <w:b w:val="0"/>
          <w:iCs/>
          <w:color w:val="222222"/>
          <w:sz w:val="16"/>
          <w:szCs w:val="16"/>
        </w:rPr>
        <w:t>3)</w:t>
      </w:r>
      <w:r w:rsidRPr="00BA660B">
        <w:rPr>
          <w:b w:val="0"/>
          <w:iCs/>
          <w:color w:val="222222"/>
          <w:sz w:val="16"/>
          <w:szCs w:val="16"/>
        </w:rPr>
        <w:tab/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3" w15:restartNumberingAfterBreak="0">
    <w:nsid w:val="00000007"/>
    <w:multiLevelType w:val="multilevel"/>
    <w:tmpl w:val="35BCC022"/>
    <w:name w:val="WW8Num7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</w:abstractNum>
  <w:abstractNum w:abstractNumId="9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11" w15:restartNumberingAfterBreak="0">
    <w:nsid w:val="00000013"/>
    <w:multiLevelType w:val="single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14"/>
    <w:multiLevelType w:val="singleLevel"/>
    <w:tmpl w:val="A26C748E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3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18" w15:restartNumberingAfterBreak="0">
    <w:nsid w:val="063372BC"/>
    <w:multiLevelType w:val="hybridMultilevel"/>
    <w:tmpl w:val="D2301E2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9" w15:restartNumberingAfterBreak="0">
    <w:nsid w:val="0931517D"/>
    <w:multiLevelType w:val="hybridMultilevel"/>
    <w:tmpl w:val="A7EE030E"/>
    <w:lvl w:ilvl="0" w:tplc="712C0C5E">
      <w:start w:val="1"/>
      <w:numFmt w:val="lowerLetter"/>
      <w:lvlText w:val="%1)"/>
      <w:lvlJc w:val="left"/>
      <w:pPr>
        <w:ind w:left="1320" w:hanging="360"/>
      </w:pPr>
      <w:rPr>
        <w:rFonts w:ascii="Times New Roman" w:hAnsi="Times New Roman" w:cs="Times New Roman" w:hint="default"/>
        <w:color w:val="auto"/>
      </w:rPr>
    </w:lvl>
    <w:lvl w:ilvl="1" w:tplc="1DF0E72E">
      <w:start w:val="4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 w15:restartNumberingAfterBreak="0">
    <w:nsid w:val="099A1CF7"/>
    <w:multiLevelType w:val="hybridMultilevel"/>
    <w:tmpl w:val="90824B5E"/>
    <w:lvl w:ilvl="0" w:tplc="341A198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D0F22FF"/>
    <w:multiLevelType w:val="hybridMultilevel"/>
    <w:tmpl w:val="A072AA78"/>
    <w:lvl w:ilvl="0" w:tplc="DEBECDA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0B50EA"/>
    <w:multiLevelType w:val="hybridMultilevel"/>
    <w:tmpl w:val="D9D6972C"/>
    <w:lvl w:ilvl="0" w:tplc="0D08699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21849E7"/>
    <w:multiLevelType w:val="multilevel"/>
    <w:tmpl w:val="2666747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2.3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4" w15:restartNumberingAfterBreak="0">
    <w:nsid w:val="13CF2C9A"/>
    <w:multiLevelType w:val="hybridMultilevel"/>
    <w:tmpl w:val="5434E7E4"/>
    <w:lvl w:ilvl="0" w:tplc="A260AF20">
      <w:start w:val="1"/>
      <w:numFmt w:val="decimal"/>
      <w:lvlText w:val="%1."/>
      <w:lvlJc w:val="left"/>
      <w:pPr>
        <w:tabs>
          <w:tab w:val="num" w:pos="937"/>
        </w:tabs>
        <w:ind w:left="937" w:hanging="397"/>
      </w:pPr>
      <w:rPr>
        <w:rFonts w:hint="default"/>
        <w:b w:val="0"/>
        <w:i w:val="0"/>
      </w:rPr>
    </w:lvl>
    <w:lvl w:ilvl="1" w:tplc="C80E65A0">
      <w:start w:val="1"/>
      <w:numFmt w:val="none"/>
      <w:lvlText w:val="a."/>
      <w:lvlJc w:val="left"/>
      <w:pPr>
        <w:tabs>
          <w:tab w:val="num" w:pos="4024"/>
        </w:tabs>
        <w:ind w:left="1476" w:hanging="396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8E8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68347F0"/>
    <w:multiLevelType w:val="hybridMultilevel"/>
    <w:tmpl w:val="3BAEF7B8"/>
    <w:lvl w:ilvl="0" w:tplc="6DA489F6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16B25207"/>
    <w:multiLevelType w:val="multilevel"/>
    <w:tmpl w:val="AF18C3FA"/>
    <w:lvl w:ilvl="0">
      <w:start w:val="7"/>
      <w:numFmt w:val="decimal"/>
      <w:lvlText w:val="%1.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179A1D6B"/>
    <w:multiLevelType w:val="hybridMultilevel"/>
    <w:tmpl w:val="AA7E45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2435C8"/>
    <w:multiLevelType w:val="multilevel"/>
    <w:tmpl w:val="AAC248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C581490"/>
    <w:multiLevelType w:val="multilevel"/>
    <w:tmpl w:val="271A584E"/>
    <w:name w:val="WW8Num1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1F077A89"/>
    <w:multiLevelType w:val="hybridMultilevel"/>
    <w:tmpl w:val="862A873C"/>
    <w:name w:val="WW8Num72"/>
    <w:lvl w:ilvl="0" w:tplc="B7B8AFAA">
      <w:start w:val="7"/>
      <w:numFmt w:val="decimal"/>
      <w:lvlText w:val="%1.1"/>
      <w:lvlJc w:val="left"/>
      <w:pPr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21C0086D"/>
    <w:multiLevelType w:val="hybridMultilevel"/>
    <w:tmpl w:val="F98623AC"/>
    <w:lvl w:ilvl="0" w:tplc="341A1986">
      <w:start w:val="1"/>
      <w:numFmt w:val="bullet"/>
      <w:lvlText w:val="-"/>
      <w:lvlJc w:val="left"/>
      <w:pPr>
        <w:ind w:left="1020" w:hanging="360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2" w15:restartNumberingAfterBreak="0">
    <w:nsid w:val="2AB22625"/>
    <w:multiLevelType w:val="hybridMultilevel"/>
    <w:tmpl w:val="021E95A0"/>
    <w:lvl w:ilvl="0" w:tplc="6DA489F6">
      <w:start w:val="1"/>
      <w:numFmt w:val="lowerLetter"/>
      <w:lvlText w:val="%1)"/>
      <w:lvlJc w:val="left"/>
      <w:pPr>
        <w:ind w:left="157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32B16672"/>
    <w:multiLevelType w:val="hybridMultilevel"/>
    <w:tmpl w:val="BF8009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1355B2"/>
    <w:multiLevelType w:val="hybridMultilevel"/>
    <w:tmpl w:val="529827D0"/>
    <w:lvl w:ilvl="0" w:tplc="341A1986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3AC5638D"/>
    <w:multiLevelType w:val="hybridMultilevel"/>
    <w:tmpl w:val="AA341CF2"/>
    <w:lvl w:ilvl="0" w:tplc="0D08699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EAE4EC1"/>
    <w:multiLevelType w:val="hybridMultilevel"/>
    <w:tmpl w:val="1C6A978A"/>
    <w:lvl w:ilvl="0" w:tplc="341A198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EB2745F"/>
    <w:multiLevelType w:val="hybridMultilevel"/>
    <w:tmpl w:val="33663F0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39C0BDD"/>
    <w:multiLevelType w:val="hybridMultilevel"/>
    <w:tmpl w:val="44001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9303BA"/>
    <w:multiLevelType w:val="hybridMultilevel"/>
    <w:tmpl w:val="04D00398"/>
    <w:lvl w:ilvl="0" w:tplc="341A1986">
      <w:start w:val="1"/>
      <w:numFmt w:val="bullet"/>
      <w:lvlText w:val="-"/>
      <w:lvlJc w:val="left"/>
      <w:pPr>
        <w:ind w:left="1114" w:hanging="360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40" w15:restartNumberingAfterBreak="0">
    <w:nsid w:val="45AB6E41"/>
    <w:multiLevelType w:val="hybridMultilevel"/>
    <w:tmpl w:val="B31A666C"/>
    <w:lvl w:ilvl="0" w:tplc="C91A7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009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5D83C4F"/>
    <w:multiLevelType w:val="hybridMultilevel"/>
    <w:tmpl w:val="A57ACFDE"/>
    <w:lvl w:ilvl="0" w:tplc="E9C4A472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F2218E"/>
    <w:multiLevelType w:val="multilevel"/>
    <w:tmpl w:val="FB3A93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B14032C"/>
    <w:multiLevelType w:val="multilevel"/>
    <w:tmpl w:val="FE7449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F716D7D"/>
    <w:multiLevelType w:val="hybridMultilevel"/>
    <w:tmpl w:val="A75A9A48"/>
    <w:lvl w:ilvl="0" w:tplc="341A198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544477B6"/>
    <w:multiLevelType w:val="hybridMultilevel"/>
    <w:tmpl w:val="024A31B6"/>
    <w:lvl w:ilvl="0" w:tplc="9EA49F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341A19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</w:rPr>
    </w:lvl>
    <w:lvl w:ilvl="2" w:tplc="EE0007B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BC1F5A">
      <w:start w:val="2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7006B84"/>
    <w:multiLevelType w:val="hybridMultilevel"/>
    <w:tmpl w:val="DB48F506"/>
    <w:lvl w:ilvl="0" w:tplc="341A198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A035FD5"/>
    <w:multiLevelType w:val="hybridMultilevel"/>
    <w:tmpl w:val="80E438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5D5423E4"/>
    <w:multiLevelType w:val="hybridMultilevel"/>
    <w:tmpl w:val="21CA9628"/>
    <w:lvl w:ilvl="0" w:tplc="E95AC4F6">
      <w:start w:val="1"/>
      <w:numFmt w:val="bullet"/>
      <w:lvlText w:val=""/>
      <w:lvlJc w:val="left"/>
      <w:pPr>
        <w:ind w:left="23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59" w:hanging="360"/>
      </w:pPr>
      <w:rPr>
        <w:rFonts w:ascii="Wingdings" w:hAnsi="Wingdings" w:hint="default"/>
      </w:rPr>
    </w:lvl>
  </w:abstractNum>
  <w:abstractNum w:abstractNumId="49" w15:restartNumberingAfterBreak="0">
    <w:nsid w:val="61ED7DFE"/>
    <w:multiLevelType w:val="multilevel"/>
    <w:tmpl w:val="6CCE9A4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0" w15:restartNumberingAfterBreak="0">
    <w:nsid w:val="621C12A0"/>
    <w:multiLevelType w:val="multilevel"/>
    <w:tmpl w:val="ADB0AE6A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3B55420"/>
    <w:multiLevelType w:val="hybridMultilevel"/>
    <w:tmpl w:val="32A2DA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4DA4606"/>
    <w:multiLevelType w:val="hybridMultilevel"/>
    <w:tmpl w:val="CFCC808C"/>
    <w:lvl w:ilvl="0" w:tplc="D100759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341A19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</w:rPr>
    </w:lvl>
    <w:lvl w:ilvl="2" w:tplc="DA824C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C61FB9"/>
    <w:multiLevelType w:val="hybridMultilevel"/>
    <w:tmpl w:val="5F8256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67560EF0"/>
    <w:multiLevelType w:val="hybridMultilevel"/>
    <w:tmpl w:val="D794CEAE"/>
    <w:lvl w:ilvl="0" w:tplc="FDDA5B1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678069EC"/>
    <w:multiLevelType w:val="hybridMultilevel"/>
    <w:tmpl w:val="1D849AE0"/>
    <w:lvl w:ilvl="0" w:tplc="1E724C7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688C0CAB"/>
    <w:multiLevelType w:val="hybridMultilevel"/>
    <w:tmpl w:val="8EACBDA2"/>
    <w:lvl w:ilvl="0" w:tplc="76285B7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204518"/>
    <w:multiLevelType w:val="multilevel"/>
    <w:tmpl w:val="0B3C4A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D547AB7"/>
    <w:multiLevelType w:val="hybridMultilevel"/>
    <w:tmpl w:val="3E7C9F08"/>
    <w:lvl w:ilvl="0" w:tplc="04150001">
      <w:start w:val="1"/>
      <w:numFmt w:val="bullet"/>
      <w:lvlText w:val=""/>
      <w:lvlJc w:val="left"/>
      <w:pPr>
        <w:ind w:left="2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59" w15:restartNumberingAfterBreak="0">
    <w:nsid w:val="7BDE36E8"/>
    <w:multiLevelType w:val="hybridMultilevel"/>
    <w:tmpl w:val="233E86AC"/>
    <w:lvl w:ilvl="0" w:tplc="341A198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5997608">
    <w:abstractNumId w:val="59"/>
  </w:num>
  <w:num w:numId="2" w16cid:durableId="50424599">
    <w:abstractNumId w:val="36"/>
  </w:num>
  <w:num w:numId="3" w16cid:durableId="216085660">
    <w:abstractNumId w:val="46"/>
  </w:num>
  <w:num w:numId="4" w16cid:durableId="558446538">
    <w:abstractNumId w:val="33"/>
  </w:num>
  <w:num w:numId="5" w16cid:durableId="299120390">
    <w:abstractNumId w:val="27"/>
  </w:num>
  <w:num w:numId="6" w16cid:durableId="1288506506">
    <w:abstractNumId w:val="54"/>
  </w:num>
  <w:num w:numId="7" w16cid:durableId="532885502">
    <w:abstractNumId w:val="23"/>
  </w:num>
  <w:num w:numId="8" w16cid:durableId="71783964">
    <w:abstractNumId w:val="31"/>
  </w:num>
  <w:num w:numId="9" w16cid:durableId="636767251">
    <w:abstractNumId w:val="19"/>
  </w:num>
  <w:num w:numId="10" w16cid:durableId="1851410110">
    <w:abstractNumId w:val="24"/>
  </w:num>
  <w:num w:numId="11" w16cid:durableId="711928762">
    <w:abstractNumId w:val="40"/>
  </w:num>
  <w:num w:numId="12" w16cid:durableId="1627005066">
    <w:abstractNumId w:val="45"/>
  </w:num>
  <w:num w:numId="13" w16cid:durableId="758646121">
    <w:abstractNumId w:val="22"/>
  </w:num>
  <w:num w:numId="14" w16cid:durableId="2056137">
    <w:abstractNumId w:val="35"/>
  </w:num>
  <w:num w:numId="15" w16cid:durableId="387144238">
    <w:abstractNumId w:val="26"/>
  </w:num>
  <w:num w:numId="16" w16cid:durableId="1294407486">
    <w:abstractNumId w:val="43"/>
  </w:num>
  <w:num w:numId="17" w16cid:durableId="833765881">
    <w:abstractNumId w:val="37"/>
  </w:num>
  <w:num w:numId="18" w16cid:durableId="398404312">
    <w:abstractNumId w:val="58"/>
  </w:num>
  <w:num w:numId="19" w16cid:durableId="568731079">
    <w:abstractNumId w:val="38"/>
  </w:num>
  <w:num w:numId="20" w16cid:durableId="552272193">
    <w:abstractNumId w:val="28"/>
  </w:num>
  <w:num w:numId="21" w16cid:durableId="1312641776">
    <w:abstractNumId w:val="51"/>
  </w:num>
  <w:num w:numId="22" w16cid:durableId="883760835">
    <w:abstractNumId w:val="47"/>
  </w:num>
  <w:num w:numId="23" w16cid:durableId="1962570031">
    <w:abstractNumId w:val="42"/>
  </w:num>
  <w:num w:numId="24" w16cid:durableId="1333028610">
    <w:abstractNumId w:val="57"/>
  </w:num>
  <w:num w:numId="25" w16cid:durableId="2084601715">
    <w:abstractNumId w:val="34"/>
  </w:num>
  <w:num w:numId="26" w16cid:durableId="734163379">
    <w:abstractNumId w:val="39"/>
  </w:num>
  <w:num w:numId="27" w16cid:durableId="1508448020">
    <w:abstractNumId w:val="49"/>
  </w:num>
  <w:num w:numId="28" w16cid:durableId="596641907">
    <w:abstractNumId w:val="44"/>
  </w:num>
  <w:num w:numId="29" w16cid:durableId="1289704433">
    <w:abstractNumId w:val="25"/>
  </w:num>
  <w:num w:numId="30" w16cid:durableId="1134718607">
    <w:abstractNumId w:val="29"/>
  </w:num>
  <w:num w:numId="31" w16cid:durableId="874929873">
    <w:abstractNumId w:val="32"/>
  </w:num>
  <w:num w:numId="32" w16cid:durableId="1125462302">
    <w:abstractNumId w:val="55"/>
  </w:num>
  <w:num w:numId="33" w16cid:durableId="1076630389">
    <w:abstractNumId w:val="20"/>
  </w:num>
  <w:num w:numId="34" w16cid:durableId="1740443892">
    <w:abstractNumId w:val="18"/>
  </w:num>
  <w:num w:numId="35" w16cid:durableId="88618958">
    <w:abstractNumId w:val="5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57212246">
    <w:abstractNumId w:val="52"/>
  </w:num>
  <w:num w:numId="37" w16cid:durableId="1896743631">
    <w:abstractNumId w:val="53"/>
  </w:num>
  <w:num w:numId="38" w16cid:durableId="1234854397">
    <w:abstractNumId w:val="56"/>
  </w:num>
  <w:num w:numId="39" w16cid:durableId="1533686330">
    <w:abstractNumId w:val="48"/>
  </w:num>
  <w:num w:numId="40" w16cid:durableId="366033616">
    <w:abstractNumId w:val="21"/>
  </w:num>
  <w:num w:numId="41" w16cid:durableId="567695684">
    <w:abstractNumId w:val="4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E6"/>
    <w:rsid w:val="00005F46"/>
    <w:rsid w:val="00011297"/>
    <w:rsid w:val="0001490E"/>
    <w:rsid w:val="00023014"/>
    <w:rsid w:val="00027200"/>
    <w:rsid w:val="000411B6"/>
    <w:rsid w:val="000449B9"/>
    <w:rsid w:val="00051BDC"/>
    <w:rsid w:val="0005491A"/>
    <w:rsid w:val="000631E8"/>
    <w:rsid w:val="00070102"/>
    <w:rsid w:val="00071F2B"/>
    <w:rsid w:val="000729EC"/>
    <w:rsid w:val="00077DDE"/>
    <w:rsid w:val="00081FB5"/>
    <w:rsid w:val="0008366F"/>
    <w:rsid w:val="00092161"/>
    <w:rsid w:val="000935E8"/>
    <w:rsid w:val="000A0A0A"/>
    <w:rsid w:val="000A1670"/>
    <w:rsid w:val="000A24B8"/>
    <w:rsid w:val="000A5C00"/>
    <w:rsid w:val="000B06D3"/>
    <w:rsid w:val="000D2AE4"/>
    <w:rsid w:val="000D7A69"/>
    <w:rsid w:val="000E0B43"/>
    <w:rsid w:val="000E3F07"/>
    <w:rsid w:val="000E7D8E"/>
    <w:rsid w:val="000F3910"/>
    <w:rsid w:val="000F44DC"/>
    <w:rsid w:val="000F73DB"/>
    <w:rsid w:val="001012F9"/>
    <w:rsid w:val="001047BE"/>
    <w:rsid w:val="0010645B"/>
    <w:rsid w:val="001075BA"/>
    <w:rsid w:val="00110B7A"/>
    <w:rsid w:val="00113179"/>
    <w:rsid w:val="0011377A"/>
    <w:rsid w:val="00120F8A"/>
    <w:rsid w:val="0012646B"/>
    <w:rsid w:val="001269D0"/>
    <w:rsid w:val="00127350"/>
    <w:rsid w:val="00132CA9"/>
    <w:rsid w:val="00135B30"/>
    <w:rsid w:val="00135BAE"/>
    <w:rsid w:val="00135D52"/>
    <w:rsid w:val="0013685B"/>
    <w:rsid w:val="00137B9A"/>
    <w:rsid w:val="00150C33"/>
    <w:rsid w:val="00155B9B"/>
    <w:rsid w:val="00160599"/>
    <w:rsid w:val="0016709C"/>
    <w:rsid w:val="00174369"/>
    <w:rsid w:val="0018117B"/>
    <w:rsid w:val="001872B0"/>
    <w:rsid w:val="001937F1"/>
    <w:rsid w:val="001939A4"/>
    <w:rsid w:val="001A1DDC"/>
    <w:rsid w:val="001B0AA8"/>
    <w:rsid w:val="001B4D66"/>
    <w:rsid w:val="001C326F"/>
    <w:rsid w:val="001C6A03"/>
    <w:rsid w:val="001C7B28"/>
    <w:rsid w:val="001D2E64"/>
    <w:rsid w:val="001D2ECC"/>
    <w:rsid w:val="001D52EA"/>
    <w:rsid w:val="001D534F"/>
    <w:rsid w:val="001E145E"/>
    <w:rsid w:val="001E231F"/>
    <w:rsid w:val="001E4744"/>
    <w:rsid w:val="001E5627"/>
    <w:rsid w:val="001E5929"/>
    <w:rsid w:val="001F3A69"/>
    <w:rsid w:val="001F5856"/>
    <w:rsid w:val="001F5ABC"/>
    <w:rsid w:val="00203D09"/>
    <w:rsid w:val="0021352B"/>
    <w:rsid w:val="002155C7"/>
    <w:rsid w:val="002174CF"/>
    <w:rsid w:val="002179CC"/>
    <w:rsid w:val="00217FE6"/>
    <w:rsid w:val="00221499"/>
    <w:rsid w:val="0022667D"/>
    <w:rsid w:val="002318B5"/>
    <w:rsid w:val="00240045"/>
    <w:rsid w:val="0024047B"/>
    <w:rsid w:val="00245F2A"/>
    <w:rsid w:val="00253835"/>
    <w:rsid w:val="002544DB"/>
    <w:rsid w:val="002576BC"/>
    <w:rsid w:val="00260F42"/>
    <w:rsid w:val="00264E31"/>
    <w:rsid w:val="0026630A"/>
    <w:rsid w:val="00267A2F"/>
    <w:rsid w:val="002701C1"/>
    <w:rsid w:val="0027163A"/>
    <w:rsid w:val="00272026"/>
    <w:rsid w:val="0027554D"/>
    <w:rsid w:val="00276CD1"/>
    <w:rsid w:val="00285DC1"/>
    <w:rsid w:val="00290BEF"/>
    <w:rsid w:val="0029145F"/>
    <w:rsid w:val="00294B6C"/>
    <w:rsid w:val="002B0407"/>
    <w:rsid w:val="002B791C"/>
    <w:rsid w:val="002D6B1E"/>
    <w:rsid w:val="002E045D"/>
    <w:rsid w:val="002E25B2"/>
    <w:rsid w:val="002F19A8"/>
    <w:rsid w:val="002F1A8D"/>
    <w:rsid w:val="002F2C36"/>
    <w:rsid w:val="002F36CD"/>
    <w:rsid w:val="00302A3A"/>
    <w:rsid w:val="00305F52"/>
    <w:rsid w:val="003061BF"/>
    <w:rsid w:val="00310EC8"/>
    <w:rsid w:val="0032256A"/>
    <w:rsid w:val="00324B43"/>
    <w:rsid w:val="00331BAE"/>
    <w:rsid w:val="00334BD7"/>
    <w:rsid w:val="00335C6D"/>
    <w:rsid w:val="00335F24"/>
    <w:rsid w:val="00347651"/>
    <w:rsid w:val="0035185B"/>
    <w:rsid w:val="003528CE"/>
    <w:rsid w:val="00356DF2"/>
    <w:rsid w:val="0036591C"/>
    <w:rsid w:val="00375EE4"/>
    <w:rsid w:val="00394B87"/>
    <w:rsid w:val="00396276"/>
    <w:rsid w:val="003A45C5"/>
    <w:rsid w:val="003A58F1"/>
    <w:rsid w:val="003B0284"/>
    <w:rsid w:val="003B129E"/>
    <w:rsid w:val="003B3D83"/>
    <w:rsid w:val="003C13DA"/>
    <w:rsid w:val="003E2B02"/>
    <w:rsid w:val="003E49C6"/>
    <w:rsid w:val="003E4D30"/>
    <w:rsid w:val="003E6267"/>
    <w:rsid w:val="003F3557"/>
    <w:rsid w:val="00405387"/>
    <w:rsid w:val="00414CDB"/>
    <w:rsid w:val="00420003"/>
    <w:rsid w:val="004238D0"/>
    <w:rsid w:val="00425045"/>
    <w:rsid w:val="004335B1"/>
    <w:rsid w:val="00440312"/>
    <w:rsid w:val="004420C5"/>
    <w:rsid w:val="004469E3"/>
    <w:rsid w:val="0044725E"/>
    <w:rsid w:val="004541F3"/>
    <w:rsid w:val="00460757"/>
    <w:rsid w:val="0046542B"/>
    <w:rsid w:val="00465C65"/>
    <w:rsid w:val="004757CB"/>
    <w:rsid w:val="00476605"/>
    <w:rsid w:val="004775C2"/>
    <w:rsid w:val="00481EA1"/>
    <w:rsid w:val="004851C2"/>
    <w:rsid w:val="00486511"/>
    <w:rsid w:val="00486835"/>
    <w:rsid w:val="00486D2B"/>
    <w:rsid w:val="00491530"/>
    <w:rsid w:val="00493D45"/>
    <w:rsid w:val="00496502"/>
    <w:rsid w:val="00496899"/>
    <w:rsid w:val="004B2356"/>
    <w:rsid w:val="004C419A"/>
    <w:rsid w:val="004D0430"/>
    <w:rsid w:val="004D0ED5"/>
    <w:rsid w:val="004E1967"/>
    <w:rsid w:val="004E3140"/>
    <w:rsid w:val="004E68F0"/>
    <w:rsid w:val="004F4A85"/>
    <w:rsid w:val="005077CC"/>
    <w:rsid w:val="00507AB6"/>
    <w:rsid w:val="0051720C"/>
    <w:rsid w:val="005230FC"/>
    <w:rsid w:val="00523EB2"/>
    <w:rsid w:val="005314DA"/>
    <w:rsid w:val="00531DFD"/>
    <w:rsid w:val="00533395"/>
    <w:rsid w:val="00536D58"/>
    <w:rsid w:val="005408B9"/>
    <w:rsid w:val="00551D1F"/>
    <w:rsid w:val="00557B47"/>
    <w:rsid w:val="00563D36"/>
    <w:rsid w:val="00572302"/>
    <w:rsid w:val="00574CC9"/>
    <w:rsid w:val="00574FDB"/>
    <w:rsid w:val="005805E8"/>
    <w:rsid w:val="005827CE"/>
    <w:rsid w:val="005876E7"/>
    <w:rsid w:val="0059448A"/>
    <w:rsid w:val="00595C57"/>
    <w:rsid w:val="005972D8"/>
    <w:rsid w:val="005A35DC"/>
    <w:rsid w:val="005A7D87"/>
    <w:rsid w:val="005B171C"/>
    <w:rsid w:val="005B5EB7"/>
    <w:rsid w:val="005B66B0"/>
    <w:rsid w:val="005C1F65"/>
    <w:rsid w:val="005C5F6F"/>
    <w:rsid w:val="005D3AB0"/>
    <w:rsid w:val="005D45C7"/>
    <w:rsid w:val="005D774D"/>
    <w:rsid w:val="005E16B9"/>
    <w:rsid w:val="005E293C"/>
    <w:rsid w:val="005E61FF"/>
    <w:rsid w:val="005F082B"/>
    <w:rsid w:val="005F2F03"/>
    <w:rsid w:val="005F32FF"/>
    <w:rsid w:val="00600D61"/>
    <w:rsid w:val="006054A9"/>
    <w:rsid w:val="00605775"/>
    <w:rsid w:val="00616093"/>
    <w:rsid w:val="00626516"/>
    <w:rsid w:val="00630B7E"/>
    <w:rsid w:val="00630B95"/>
    <w:rsid w:val="0063287F"/>
    <w:rsid w:val="00634D26"/>
    <w:rsid w:val="00634F27"/>
    <w:rsid w:val="00635BB5"/>
    <w:rsid w:val="0063608A"/>
    <w:rsid w:val="00644F10"/>
    <w:rsid w:val="0064568B"/>
    <w:rsid w:val="00646590"/>
    <w:rsid w:val="00646BE2"/>
    <w:rsid w:val="006519F9"/>
    <w:rsid w:val="006522B3"/>
    <w:rsid w:val="00654711"/>
    <w:rsid w:val="00664B81"/>
    <w:rsid w:val="00667286"/>
    <w:rsid w:val="0068381F"/>
    <w:rsid w:val="00687029"/>
    <w:rsid w:val="0069214D"/>
    <w:rsid w:val="00694CBA"/>
    <w:rsid w:val="006A50C7"/>
    <w:rsid w:val="006A6503"/>
    <w:rsid w:val="006B2D65"/>
    <w:rsid w:val="006B4D18"/>
    <w:rsid w:val="006B68DA"/>
    <w:rsid w:val="006C05D6"/>
    <w:rsid w:val="006C0E27"/>
    <w:rsid w:val="006E51A9"/>
    <w:rsid w:val="006F2DB9"/>
    <w:rsid w:val="00705914"/>
    <w:rsid w:val="00723B3A"/>
    <w:rsid w:val="007248EE"/>
    <w:rsid w:val="00726EA9"/>
    <w:rsid w:val="00741C17"/>
    <w:rsid w:val="00742685"/>
    <w:rsid w:val="00747D24"/>
    <w:rsid w:val="00757612"/>
    <w:rsid w:val="00762F4E"/>
    <w:rsid w:val="007665E6"/>
    <w:rsid w:val="0077285D"/>
    <w:rsid w:val="00783311"/>
    <w:rsid w:val="0079026D"/>
    <w:rsid w:val="007918D2"/>
    <w:rsid w:val="0079435F"/>
    <w:rsid w:val="00794BF5"/>
    <w:rsid w:val="007A0530"/>
    <w:rsid w:val="007A0583"/>
    <w:rsid w:val="007A2C1C"/>
    <w:rsid w:val="007A4154"/>
    <w:rsid w:val="007B1A6D"/>
    <w:rsid w:val="007C7611"/>
    <w:rsid w:val="007D4C5B"/>
    <w:rsid w:val="007F0358"/>
    <w:rsid w:val="007F12DD"/>
    <w:rsid w:val="00810C01"/>
    <w:rsid w:val="00814138"/>
    <w:rsid w:val="008254AA"/>
    <w:rsid w:val="00825967"/>
    <w:rsid w:val="00832349"/>
    <w:rsid w:val="0083599B"/>
    <w:rsid w:val="00841542"/>
    <w:rsid w:val="00843DD9"/>
    <w:rsid w:val="00846077"/>
    <w:rsid w:val="00846724"/>
    <w:rsid w:val="00847D0D"/>
    <w:rsid w:val="00854003"/>
    <w:rsid w:val="00856A73"/>
    <w:rsid w:val="00865AE9"/>
    <w:rsid w:val="00865E2C"/>
    <w:rsid w:val="00866BA6"/>
    <w:rsid w:val="0087184D"/>
    <w:rsid w:val="00873E57"/>
    <w:rsid w:val="008865C6"/>
    <w:rsid w:val="00897915"/>
    <w:rsid w:val="00897D94"/>
    <w:rsid w:val="008A3D86"/>
    <w:rsid w:val="008A77E8"/>
    <w:rsid w:val="008C2BEF"/>
    <w:rsid w:val="008D767D"/>
    <w:rsid w:val="008E2753"/>
    <w:rsid w:val="008F02CE"/>
    <w:rsid w:val="008F1239"/>
    <w:rsid w:val="00900862"/>
    <w:rsid w:val="00904296"/>
    <w:rsid w:val="00905A16"/>
    <w:rsid w:val="00906B3D"/>
    <w:rsid w:val="009075C3"/>
    <w:rsid w:val="009078A8"/>
    <w:rsid w:val="00911AA4"/>
    <w:rsid w:val="00915BF7"/>
    <w:rsid w:val="00916C11"/>
    <w:rsid w:val="00920979"/>
    <w:rsid w:val="00922AD0"/>
    <w:rsid w:val="0092626E"/>
    <w:rsid w:val="00927F08"/>
    <w:rsid w:val="00931121"/>
    <w:rsid w:val="0093268C"/>
    <w:rsid w:val="009347AB"/>
    <w:rsid w:val="0094004F"/>
    <w:rsid w:val="00950A35"/>
    <w:rsid w:val="00956A41"/>
    <w:rsid w:val="0095725C"/>
    <w:rsid w:val="00957A4F"/>
    <w:rsid w:val="00964BA1"/>
    <w:rsid w:val="0098122F"/>
    <w:rsid w:val="00982FB4"/>
    <w:rsid w:val="00994D07"/>
    <w:rsid w:val="009A063A"/>
    <w:rsid w:val="009A6779"/>
    <w:rsid w:val="009A7AE9"/>
    <w:rsid w:val="009B0F70"/>
    <w:rsid w:val="009B449E"/>
    <w:rsid w:val="009B7719"/>
    <w:rsid w:val="009C359E"/>
    <w:rsid w:val="009D01EC"/>
    <w:rsid w:val="009D0E54"/>
    <w:rsid w:val="009D2D2B"/>
    <w:rsid w:val="009D7744"/>
    <w:rsid w:val="009E1599"/>
    <w:rsid w:val="009E499A"/>
    <w:rsid w:val="009E4AEF"/>
    <w:rsid w:val="009E6AD4"/>
    <w:rsid w:val="009E759D"/>
    <w:rsid w:val="009E78E0"/>
    <w:rsid w:val="009F13EB"/>
    <w:rsid w:val="009F3CA0"/>
    <w:rsid w:val="00A1385D"/>
    <w:rsid w:val="00A21EB6"/>
    <w:rsid w:val="00A22DF4"/>
    <w:rsid w:val="00A23CC3"/>
    <w:rsid w:val="00A245EA"/>
    <w:rsid w:val="00A35AD5"/>
    <w:rsid w:val="00A46434"/>
    <w:rsid w:val="00A54C39"/>
    <w:rsid w:val="00A5530A"/>
    <w:rsid w:val="00A64E36"/>
    <w:rsid w:val="00A66683"/>
    <w:rsid w:val="00A740E6"/>
    <w:rsid w:val="00A966EA"/>
    <w:rsid w:val="00A972C1"/>
    <w:rsid w:val="00AA1C6C"/>
    <w:rsid w:val="00AA3514"/>
    <w:rsid w:val="00AA4D17"/>
    <w:rsid w:val="00AC4523"/>
    <w:rsid w:val="00AC59B6"/>
    <w:rsid w:val="00AC6DF9"/>
    <w:rsid w:val="00AD14A4"/>
    <w:rsid w:val="00AD28ED"/>
    <w:rsid w:val="00AD5BC5"/>
    <w:rsid w:val="00AF6001"/>
    <w:rsid w:val="00B044C9"/>
    <w:rsid w:val="00B0766A"/>
    <w:rsid w:val="00B10414"/>
    <w:rsid w:val="00B1489B"/>
    <w:rsid w:val="00B15C92"/>
    <w:rsid w:val="00B26094"/>
    <w:rsid w:val="00B27147"/>
    <w:rsid w:val="00B321DC"/>
    <w:rsid w:val="00B32889"/>
    <w:rsid w:val="00B351A1"/>
    <w:rsid w:val="00B3549D"/>
    <w:rsid w:val="00B42A4D"/>
    <w:rsid w:val="00B45393"/>
    <w:rsid w:val="00B649BB"/>
    <w:rsid w:val="00B67C47"/>
    <w:rsid w:val="00B71CEF"/>
    <w:rsid w:val="00B7499C"/>
    <w:rsid w:val="00B755D5"/>
    <w:rsid w:val="00B7749B"/>
    <w:rsid w:val="00B775BC"/>
    <w:rsid w:val="00B80285"/>
    <w:rsid w:val="00B80EE4"/>
    <w:rsid w:val="00B827BA"/>
    <w:rsid w:val="00B83D3F"/>
    <w:rsid w:val="00B87571"/>
    <w:rsid w:val="00B92A4F"/>
    <w:rsid w:val="00B9719B"/>
    <w:rsid w:val="00BB4EE8"/>
    <w:rsid w:val="00BB7650"/>
    <w:rsid w:val="00BC076E"/>
    <w:rsid w:val="00BC1073"/>
    <w:rsid w:val="00BC571C"/>
    <w:rsid w:val="00BD0EC9"/>
    <w:rsid w:val="00BD74B1"/>
    <w:rsid w:val="00BE26C7"/>
    <w:rsid w:val="00BE563C"/>
    <w:rsid w:val="00BF58CB"/>
    <w:rsid w:val="00BF5BBE"/>
    <w:rsid w:val="00BF7C09"/>
    <w:rsid w:val="00C00643"/>
    <w:rsid w:val="00C066C1"/>
    <w:rsid w:val="00C13C5D"/>
    <w:rsid w:val="00C145F2"/>
    <w:rsid w:val="00C1736B"/>
    <w:rsid w:val="00C239CE"/>
    <w:rsid w:val="00C3422D"/>
    <w:rsid w:val="00C347ED"/>
    <w:rsid w:val="00C3769F"/>
    <w:rsid w:val="00C42120"/>
    <w:rsid w:val="00C4462F"/>
    <w:rsid w:val="00C44B6B"/>
    <w:rsid w:val="00C45D6D"/>
    <w:rsid w:val="00C468D5"/>
    <w:rsid w:val="00C4707C"/>
    <w:rsid w:val="00C5051F"/>
    <w:rsid w:val="00C55367"/>
    <w:rsid w:val="00C5753B"/>
    <w:rsid w:val="00C61249"/>
    <w:rsid w:val="00C61945"/>
    <w:rsid w:val="00C66CF8"/>
    <w:rsid w:val="00C80D0D"/>
    <w:rsid w:val="00C92E6E"/>
    <w:rsid w:val="00CA2888"/>
    <w:rsid w:val="00CA2D31"/>
    <w:rsid w:val="00CA3108"/>
    <w:rsid w:val="00CB0A52"/>
    <w:rsid w:val="00CB7602"/>
    <w:rsid w:val="00CC23EA"/>
    <w:rsid w:val="00CC2674"/>
    <w:rsid w:val="00CC2E0C"/>
    <w:rsid w:val="00CC573D"/>
    <w:rsid w:val="00CC5833"/>
    <w:rsid w:val="00CC7551"/>
    <w:rsid w:val="00CD3431"/>
    <w:rsid w:val="00CE34F2"/>
    <w:rsid w:val="00CE6215"/>
    <w:rsid w:val="00CE6EB8"/>
    <w:rsid w:val="00CE7DA1"/>
    <w:rsid w:val="00CF443B"/>
    <w:rsid w:val="00D02D82"/>
    <w:rsid w:val="00D12177"/>
    <w:rsid w:val="00D1284D"/>
    <w:rsid w:val="00D152FB"/>
    <w:rsid w:val="00D238FA"/>
    <w:rsid w:val="00D46C13"/>
    <w:rsid w:val="00D50347"/>
    <w:rsid w:val="00D67523"/>
    <w:rsid w:val="00D6758C"/>
    <w:rsid w:val="00D73D7E"/>
    <w:rsid w:val="00D75B52"/>
    <w:rsid w:val="00D82F01"/>
    <w:rsid w:val="00D85D2B"/>
    <w:rsid w:val="00D875DB"/>
    <w:rsid w:val="00D95342"/>
    <w:rsid w:val="00D962ED"/>
    <w:rsid w:val="00DA02F6"/>
    <w:rsid w:val="00DB4993"/>
    <w:rsid w:val="00DC4F5B"/>
    <w:rsid w:val="00DC7715"/>
    <w:rsid w:val="00DD3F7A"/>
    <w:rsid w:val="00DD6193"/>
    <w:rsid w:val="00DD6F3F"/>
    <w:rsid w:val="00DE132B"/>
    <w:rsid w:val="00DE2DC2"/>
    <w:rsid w:val="00DE64C2"/>
    <w:rsid w:val="00DF480B"/>
    <w:rsid w:val="00DF7303"/>
    <w:rsid w:val="00E04FE7"/>
    <w:rsid w:val="00E12539"/>
    <w:rsid w:val="00E21267"/>
    <w:rsid w:val="00E24BF7"/>
    <w:rsid w:val="00E25A19"/>
    <w:rsid w:val="00E310DA"/>
    <w:rsid w:val="00E31C33"/>
    <w:rsid w:val="00E44B1F"/>
    <w:rsid w:val="00E44C92"/>
    <w:rsid w:val="00E51DCA"/>
    <w:rsid w:val="00E646BE"/>
    <w:rsid w:val="00E65A67"/>
    <w:rsid w:val="00E665B1"/>
    <w:rsid w:val="00E71A89"/>
    <w:rsid w:val="00E76A6A"/>
    <w:rsid w:val="00E8432D"/>
    <w:rsid w:val="00E90C03"/>
    <w:rsid w:val="00E92CE8"/>
    <w:rsid w:val="00E96EC0"/>
    <w:rsid w:val="00EA3F7A"/>
    <w:rsid w:val="00EB311F"/>
    <w:rsid w:val="00EB6773"/>
    <w:rsid w:val="00ED20B9"/>
    <w:rsid w:val="00ED233E"/>
    <w:rsid w:val="00ED39CB"/>
    <w:rsid w:val="00ED5F6D"/>
    <w:rsid w:val="00EF1887"/>
    <w:rsid w:val="00EF7E7C"/>
    <w:rsid w:val="00F026D7"/>
    <w:rsid w:val="00F02DCD"/>
    <w:rsid w:val="00F07A65"/>
    <w:rsid w:val="00F115AB"/>
    <w:rsid w:val="00F17E2E"/>
    <w:rsid w:val="00F2353F"/>
    <w:rsid w:val="00F25187"/>
    <w:rsid w:val="00F264EB"/>
    <w:rsid w:val="00F26F86"/>
    <w:rsid w:val="00F4146E"/>
    <w:rsid w:val="00F4235E"/>
    <w:rsid w:val="00F45D91"/>
    <w:rsid w:val="00F51398"/>
    <w:rsid w:val="00F51405"/>
    <w:rsid w:val="00F51A89"/>
    <w:rsid w:val="00F604B9"/>
    <w:rsid w:val="00F60EB5"/>
    <w:rsid w:val="00F61EE7"/>
    <w:rsid w:val="00F645C4"/>
    <w:rsid w:val="00F77C82"/>
    <w:rsid w:val="00F77E9B"/>
    <w:rsid w:val="00F81791"/>
    <w:rsid w:val="00F8545D"/>
    <w:rsid w:val="00F855D8"/>
    <w:rsid w:val="00F877EF"/>
    <w:rsid w:val="00F9047A"/>
    <w:rsid w:val="00F91183"/>
    <w:rsid w:val="00F91D8F"/>
    <w:rsid w:val="00F924E7"/>
    <w:rsid w:val="00F964AF"/>
    <w:rsid w:val="00F96598"/>
    <w:rsid w:val="00F971C3"/>
    <w:rsid w:val="00FB67BB"/>
    <w:rsid w:val="00FC3918"/>
    <w:rsid w:val="00FC4BCD"/>
    <w:rsid w:val="00FC54D3"/>
    <w:rsid w:val="00FD4E5B"/>
    <w:rsid w:val="00FD6053"/>
    <w:rsid w:val="00FE383E"/>
    <w:rsid w:val="00FE6E34"/>
    <w:rsid w:val="00FE76E6"/>
    <w:rsid w:val="00FE7D16"/>
    <w:rsid w:val="00FF2198"/>
    <w:rsid w:val="00FF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46896"/>
  <w15:chartTrackingRefBased/>
  <w15:docId w15:val="{505B058F-7957-4B3B-8F87-D0703EC1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6B1E"/>
    <w:pPr>
      <w:tabs>
        <w:tab w:val="num" w:pos="720"/>
      </w:tabs>
      <w:ind w:left="720" w:hanging="360"/>
      <w:jc w:val="both"/>
    </w:pPr>
    <w:rPr>
      <w:b/>
      <w:i/>
      <w:color w:val="000000"/>
      <w:sz w:val="24"/>
      <w:szCs w:val="24"/>
    </w:rPr>
  </w:style>
  <w:style w:type="paragraph" w:styleId="Nagwek1">
    <w:name w:val="heading 1"/>
    <w:basedOn w:val="Normalny"/>
    <w:qFormat/>
    <w:rsid w:val="00217FE6"/>
    <w:pPr>
      <w:spacing w:before="100" w:beforeAutospacing="1" w:after="100" w:afterAutospacing="1"/>
      <w:outlineLvl w:val="0"/>
    </w:pPr>
    <w:rPr>
      <w:b w:val="0"/>
      <w:bCs/>
      <w:kern w:val="36"/>
      <w:sz w:val="48"/>
      <w:szCs w:val="48"/>
    </w:rPr>
  </w:style>
  <w:style w:type="paragraph" w:styleId="Nagwek3">
    <w:name w:val="heading 3"/>
    <w:basedOn w:val="Normalny"/>
    <w:next w:val="Normalny"/>
    <w:qFormat/>
    <w:rsid w:val="00217FE6"/>
    <w:pPr>
      <w:keepNext/>
      <w:spacing w:before="240" w:after="60"/>
      <w:outlineLvl w:val="2"/>
    </w:pPr>
    <w:rPr>
      <w:rFonts w:ascii="Arial" w:hAnsi="Arial" w:cs="Arial"/>
      <w:b w:val="0"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217FE6"/>
    <w:pPr>
      <w:spacing w:before="100" w:beforeAutospacing="1" w:after="100" w:afterAutospacing="1"/>
    </w:pPr>
  </w:style>
  <w:style w:type="character" w:styleId="Hipercze">
    <w:name w:val="Hyperlink"/>
    <w:rsid w:val="00476605"/>
    <w:rPr>
      <w:color w:val="0000FF"/>
      <w:u w:val="single"/>
    </w:rPr>
  </w:style>
  <w:style w:type="character" w:styleId="UyteHipercze">
    <w:name w:val="FollowedHyperlink"/>
    <w:rsid w:val="00476605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rsid w:val="00F45D91"/>
    <w:pPr>
      <w:spacing w:after="120" w:line="480" w:lineRule="auto"/>
      <w:ind w:left="283"/>
    </w:pPr>
    <w:rPr>
      <w:b w:val="0"/>
      <w:i w:val="0"/>
      <w:color w:val="auto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F45D91"/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9B0F70"/>
    <w:pPr>
      <w:tabs>
        <w:tab w:val="clear" w:pos="720"/>
      </w:tabs>
      <w:suppressAutoHyphens/>
      <w:spacing w:after="120"/>
      <w:ind w:left="283" w:firstLine="0"/>
      <w:jc w:val="left"/>
    </w:pPr>
    <w:rPr>
      <w:b w:val="0"/>
      <w:i w:val="0"/>
      <w:color w:val="auto"/>
      <w:sz w:val="16"/>
      <w:szCs w:val="16"/>
      <w:lang w:eastAsia="ar-SA"/>
    </w:rPr>
  </w:style>
  <w:style w:type="paragraph" w:customStyle="1" w:styleId="Default">
    <w:name w:val="Default"/>
    <w:rsid w:val="009B0F7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55367"/>
    <w:pPr>
      <w:tabs>
        <w:tab w:val="clear" w:pos="720"/>
        <w:tab w:val="center" w:pos="4536"/>
        <w:tab w:val="right" w:pos="9072"/>
      </w:tabs>
      <w:suppressAutoHyphens/>
      <w:ind w:left="0" w:firstLine="0"/>
      <w:jc w:val="left"/>
    </w:pPr>
    <w:rPr>
      <w:b w:val="0"/>
      <w:i w:val="0"/>
      <w:color w:val="auto"/>
      <w:lang w:val="x-none" w:eastAsia="ar-SA"/>
    </w:rPr>
  </w:style>
  <w:style w:type="character" w:customStyle="1" w:styleId="NagwekZnak">
    <w:name w:val="Nagłówek Znak"/>
    <w:link w:val="Nagwek"/>
    <w:rsid w:val="00C5536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A66683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A66683"/>
    <w:rPr>
      <w:rFonts w:ascii="Segoe UI" w:hAnsi="Segoe UI" w:cs="Segoe UI"/>
      <w:b/>
      <w:i/>
      <w:color w:val="000000"/>
      <w:sz w:val="18"/>
      <w:szCs w:val="18"/>
    </w:rPr>
  </w:style>
  <w:style w:type="character" w:customStyle="1" w:styleId="Znakiprzypiswdolnych">
    <w:name w:val="Znaki przypisów dolnych"/>
    <w:rsid w:val="005C5F6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C5F6F"/>
    <w:pPr>
      <w:tabs>
        <w:tab w:val="clear" w:pos="720"/>
      </w:tabs>
      <w:suppressAutoHyphens/>
      <w:ind w:left="0" w:firstLine="0"/>
      <w:jc w:val="left"/>
    </w:pPr>
    <w:rPr>
      <w:b w:val="0"/>
      <w:i w:val="0"/>
      <w:color w:val="auto"/>
      <w:sz w:val="20"/>
      <w:szCs w:val="20"/>
      <w:lang w:val="en-US"/>
    </w:rPr>
  </w:style>
  <w:style w:type="character" w:customStyle="1" w:styleId="TekstprzypisudolnegoZnak">
    <w:name w:val="Tekst przypisu dolnego Znak"/>
    <w:link w:val="Tekstprzypisudolnego"/>
    <w:rsid w:val="005C5F6F"/>
    <w:rPr>
      <w:lang w:val="en-US"/>
    </w:rPr>
  </w:style>
  <w:style w:type="paragraph" w:styleId="Stopka">
    <w:name w:val="footer"/>
    <w:basedOn w:val="Normalny"/>
    <w:link w:val="StopkaZnak"/>
    <w:rsid w:val="001939A4"/>
    <w:pPr>
      <w:tabs>
        <w:tab w:val="clear" w:pos="720"/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939A4"/>
    <w:rPr>
      <w:b/>
      <w:i/>
      <w:color w:val="000000"/>
      <w:sz w:val="24"/>
      <w:szCs w:val="24"/>
    </w:rPr>
  </w:style>
  <w:style w:type="paragraph" w:styleId="Akapitzlist">
    <w:name w:val="List Paragraph"/>
    <w:basedOn w:val="Normalny"/>
    <w:qFormat/>
    <w:rsid w:val="006B2D65"/>
    <w:pPr>
      <w:tabs>
        <w:tab w:val="clear" w:pos="720"/>
      </w:tabs>
      <w:spacing w:after="160" w:line="259" w:lineRule="auto"/>
      <w:ind w:firstLine="0"/>
      <w:contextualSpacing/>
      <w:jc w:val="left"/>
    </w:pPr>
    <w:rPr>
      <w:rFonts w:ascii="Calibri" w:eastAsia="Calibri" w:hAnsi="Calibri"/>
      <w:b w:val="0"/>
      <w:i w:val="0"/>
      <w:color w:val="auto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D02D82"/>
    <w:rPr>
      <w:color w:val="605E5C"/>
      <w:shd w:val="clear" w:color="auto" w:fill="E1DFDD"/>
    </w:rPr>
  </w:style>
  <w:style w:type="paragraph" w:customStyle="1" w:styleId="Standard">
    <w:name w:val="Standard"/>
    <w:rsid w:val="00D02D82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kstpodstawowy21">
    <w:name w:val="Tekst podstawowy 21"/>
    <w:basedOn w:val="Normalny"/>
    <w:rsid w:val="00D02D82"/>
    <w:pPr>
      <w:tabs>
        <w:tab w:val="clear" w:pos="720"/>
      </w:tabs>
      <w:suppressAutoHyphens/>
      <w:ind w:left="0" w:firstLine="0"/>
    </w:pPr>
    <w:rPr>
      <w:rFonts w:eastAsia="Arial (W1)"/>
      <w:i w:val="0"/>
      <w:color w:val="auto"/>
      <w:kern w:val="1"/>
      <w:szCs w:val="20"/>
      <w:lang w:val="de-DE" w:eastAsia="ar-SA"/>
    </w:rPr>
  </w:style>
  <w:style w:type="character" w:styleId="Odwoanieprzypisudolnego">
    <w:name w:val="footnote reference"/>
    <w:uiPriority w:val="99"/>
    <w:rsid w:val="00D503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6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5820">
          <w:marLeft w:val="0"/>
          <w:marRight w:val="0"/>
          <w:marTop w:val="0"/>
          <w:marBottom w:val="0"/>
          <w:divBdr>
            <w:top w:val="double" w:sz="12" w:space="1" w:color="auto"/>
            <w:left w:val="double" w:sz="12" w:space="1" w:color="auto"/>
            <w:bottom w:val="double" w:sz="12" w:space="1" w:color="auto"/>
            <w:right w:val="double" w:sz="1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pgksusz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62F11-9672-4B17-8E2B-CB3DEB728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2063</TotalTime>
  <Pages>20</Pages>
  <Words>6974</Words>
  <Characters>41850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 ISTOTNYCH  WARUNKÓW  ZAMÓWIENIA</vt:lpstr>
    </vt:vector>
  </TitlesOfParts>
  <Company/>
  <LinksUpToDate>false</LinksUpToDate>
  <CharactersWithSpaces>48727</CharactersWithSpaces>
  <SharedDoc>false</SharedDoc>
  <HLinks>
    <vt:vector size="6" baseType="variant">
      <vt:variant>
        <vt:i4>7667798</vt:i4>
      </vt:variant>
      <vt:variant>
        <vt:i4>0</vt:i4>
      </vt:variant>
      <vt:variant>
        <vt:i4>0</vt:i4>
      </vt:variant>
      <vt:variant>
        <vt:i4>5</vt:i4>
      </vt:variant>
      <vt:variant>
        <vt:lpwstr>mailto:kontakt@pgksuszec.pl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 ISTOTNYCH  WARUNKÓW  ZAMÓWIENIA</dc:title>
  <dc:subject/>
  <dc:creator>user</dc:creator>
  <cp:keywords/>
  <dc:description/>
  <cp:lastModifiedBy>Magdalena Zech</cp:lastModifiedBy>
  <cp:revision>147</cp:revision>
  <cp:lastPrinted>2024-06-11T10:30:00Z</cp:lastPrinted>
  <dcterms:created xsi:type="dcterms:W3CDTF">2018-05-28T09:35:00Z</dcterms:created>
  <dcterms:modified xsi:type="dcterms:W3CDTF">2024-06-11T11:03:00Z</dcterms:modified>
</cp:coreProperties>
</file>